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1D7F" w14:textId="77777777" w:rsidR="00A27964" w:rsidRDefault="00687BD3">
      <w:pPr>
        <w:pStyle w:val="Heading1"/>
        <w:kinsoku w:val="0"/>
        <w:overflowPunct w:val="0"/>
        <w:spacing w:line="254" w:lineRule="auto"/>
        <w:ind w:left="5325"/>
      </w:pPr>
      <w:r>
        <w:t>PLAN</w:t>
      </w:r>
      <w:r>
        <w:rPr>
          <w:spacing w:val="-14"/>
        </w:rPr>
        <w:t xml:space="preserve"> </w:t>
      </w:r>
      <w:r>
        <w:t>PREZANSYÈL</w:t>
      </w:r>
      <w:r>
        <w:rPr>
          <w:spacing w:val="-9"/>
        </w:rPr>
        <w:t xml:space="preserve"> </w:t>
      </w:r>
      <w:r>
        <w:t>POU</w:t>
      </w:r>
      <w:r>
        <w:rPr>
          <w:spacing w:val="-10"/>
        </w:rPr>
        <w:t xml:space="preserve"> </w:t>
      </w:r>
      <w:r>
        <w:t>REYISIT</w:t>
      </w:r>
      <w:r>
        <w:rPr>
          <w:spacing w:val="-12"/>
        </w:rPr>
        <w:t xml:space="preserve"> </w:t>
      </w:r>
      <w:r>
        <w:t>PITIT</w:t>
      </w:r>
      <w:r>
        <w:rPr>
          <w:spacing w:val="-117"/>
        </w:rPr>
        <w:t xml:space="preserve"> </w:t>
      </w:r>
      <w:r>
        <w:t>MWEN</w:t>
      </w:r>
    </w:p>
    <w:p w14:paraId="7DD15817" w14:textId="77777777" w:rsidR="00A27964" w:rsidRDefault="00A27964">
      <w:pPr>
        <w:pStyle w:val="BodyText"/>
        <w:kinsoku w:val="0"/>
        <w:overflowPunct w:val="0"/>
        <w:spacing w:before="2"/>
        <w:rPr>
          <w:sz w:val="54"/>
          <w:szCs w:val="54"/>
        </w:rPr>
      </w:pPr>
    </w:p>
    <w:p w14:paraId="632D6B15" w14:textId="77777777" w:rsidR="00A27964" w:rsidRDefault="00687BD3">
      <w:pPr>
        <w:pStyle w:val="BodyText"/>
        <w:kinsoku w:val="0"/>
        <w:overflowPunct w:val="0"/>
        <w:ind w:left="1400"/>
      </w:pPr>
      <w:r>
        <w:t>ESTRATEJI</w:t>
      </w:r>
      <w:r>
        <w:rPr>
          <w:spacing w:val="-3"/>
        </w:rPr>
        <w:t xml:space="preserve"> </w:t>
      </w:r>
      <w:r>
        <w:t>POU</w:t>
      </w:r>
      <w:r>
        <w:rPr>
          <w:spacing w:val="-1"/>
        </w:rPr>
        <w:t xml:space="preserve"> </w:t>
      </w:r>
      <w:r>
        <w:t>ATENN OBJEKTIF</w:t>
      </w:r>
      <w:r>
        <w:rPr>
          <w:spacing w:val="-2"/>
        </w:rPr>
        <w:t xml:space="preserve"> </w:t>
      </w:r>
      <w:r>
        <w:t>PREZANSYÈL</w:t>
      </w:r>
      <w:r>
        <w:rPr>
          <w:spacing w:val="-1"/>
        </w:rPr>
        <w:t xml:space="preserve"> </w:t>
      </w:r>
      <w:r>
        <w:t>PITI</w:t>
      </w:r>
      <w:r>
        <w:rPr>
          <w:spacing w:val="-1"/>
        </w:rPr>
        <w:t xml:space="preserve"> </w:t>
      </w:r>
      <w:r>
        <w:t>MWEN</w:t>
      </w:r>
    </w:p>
    <w:p w14:paraId="6071E0DD" w14:textId="77777777" w:rsidR="00A27964" w:rsidRPr="000B71BF" w:rsidRDefault="00687BD3">
      <w:pPr>
        <w:pStyle w:val="ListParagraph"/>
        <w:numPr>
          <w:ilvl w:val="0"/>
          <w:numId w:val="4"/>
        </w:numPr>
        <w:tabs>
          <w:tab w:val="left" w:pos="2121"/>
        </w:tabs>
        <w:kinsoku w:val="0"/>
        <w:overflowPunct w:val="0"/>
        <w:spacing w:before="185" w:line="254" w:lineRule="auto"/>
        <w:ind w:right="758"/>
      </w:pPr>
      <w:r w:rsidRPr="000B71BF">
        <w:t>M</w:t>
      </w:r>
      <w:r w:rsidRPr="000B71BF">
        <w:rPr>
          <w:spacing w:val="-3"/>
        </w:rPr>
        <w:t xml:space="preserve"> </w:t>
      </w:r>
      <w:r w:rsidRPr="000B71BF">
        <w:t>ap</w:t>
      </w:r>
      <w:r w:rsidRPr="000B71BF">
        <w:rPr>
          <w:spacing w:val="-1"/>
        </w:rPr>
        <w:t xml:space="preserve"> </w:t>
      </w:r>
      <w:r w:rsidRPr="000B71BF">
        <w:t>pale</w:t>
      </w:r>
      <w:r w:rsidRPr="000B71BF">
        <w:rPr>
          <w:spacing w:val="-1"/>
        </w:rPr>
        <w:t xml:space="preserve"> </w:t>
      </w:r>
      <w:r w:rsidRPr="000B71BF">
        <w:t>ak</w:t>
      </w:r>
      <w:r w:rsidRPr="000B71BF">
        <w:rPr>
          <w:spacing w:val="-3"/>
        </w:rPr>
        <w:t xml:space="preserve"> </w:t>
      </w:r>
      <w:r w:rsidRPr="000B71BF">
        <w:t>pitit</w:t>
      </w:r>
      <w:r w:rsidRPr="000B71BF">
        <w:rPr>
          <w:spacing w:val="-3"/>
        </w:rPr>
        <w:t xml:space="preserve"> </w:t>
      </w:r>
      <w:r w:rsidRPr="000B71BF">
        <w:t>mwen sou</w:t>
      </w:r>
      <w:r w:rsidRPr="000B71BF">
        <w:rPr>
          <w:spacing w:val="-2"/>
        </w:rPr>
        <w:t xml:space="preserve"> </w:t>
      </w:r>
      <w:r w:rsidRPr="000B71BF">
        <w:t>kòman</w:t>
      </w:r>
      <w:r w:rsidRPr="000B71BF">
        <w:rPr>
          <w:spacing w:val="-1"/>
        </w:rPr>
        <w:t xml:space="preserve"> </w:t>
      </w:r>
      <w:r w:rsidRPr="000B71BF">
        <w:t>ale</w:t>
      </w:r>
      <w:r w:rsidRPr="000B71BF">
        <w:rPr>
          <w:spacing w:val="-2"/>
        </w:rPr>
        <w:t xml:space="preserve"> </w:t>
      </w:r>
      <w:r w:rsidRPr="000B71BF">
        <w:t>lekòl</w:t>
      </w:r>
      <w:r w:rsidRPr="000B71BF">
        <w:rPr>
          <w:spacing w:val="-4"/>
        </w:rPr>
        <w:t xml:space="preserve"> </w:t>
      </w:r>
      <w:r w:rsidRPr="000B71BF">
        <w:t>chak</w:t>
      </w:r>
      <w:r w:rsidRPr="000B71BF">
        <w:rPr>
          <w:spacing w:val="-4"/>
        </w:rPr>
        <w:t xml:space="preserve"> </w:t>
      </w:r>
      <w:r w:rsidRPr="000B71BF">
        <w:t>jou</w:t>
      </w:r>
      <w:r w:rsidRPr="000B71BF">
        <w:rPr>
          <w:spacing w:val="-1"/>
        </w:rPr>
        <w:t xml:space="preserve"> </w:t>
      </w:r>
      <w:r w:rsidRPr="000B71BF">
        <w:t>ap</w:t>
      </w:r>
      <w:r w:rsidRPr="000B71BF">
        <w:rPr>
          <w:spacing w:val="-2"/>
        </w:rPr>
        <w:t xml:space="preserve"> </w:t>
      </w:r>
      <w:r w:rsidRPr="000B71BF">
        <w:t>ede pitit</w:t>
      </w:r>
      <w:r w:rsidRPr="000B71BF">
        <w:rPr>
          <w:spacing w:val="-3"/>
        </w:rPr>
        <w:t xml:space="preserve"> </w:t>
      </w:r>
      <w:r w:rsidRPr="000B71BF">
        <w:t>mwen travay</w:t>
      </w:r>
      <w:r w:rsidRPr="000B71BF">
        <w:rPr>
          <w:spacing w:val="-1"/>
        </w:rPr>
        <w:t xml:space="preserve"> </w:t>
      </w:r>
      <w:r w:rsidRPr="000B71BF">
        <w:t>byen</w:t>
      </w:r>
      <w:r w:rsidRPr="000B71BF">
        <w:rPr>
          <w:spacing w:val="-4"/>
        </w:rPr>
        <w:t xml:space="preserve"> </w:t>
      </w:r>
      <w:r w:rsidRPr="000B71BF">
        <w:t>epi</w:t>
      </w:r>
      <w:r w:rsidRPr="000B71BF">
        <w:rPr>
          <w:spacing w:val="-4"/>
        </w:rPr>
        <w:t xml:space="preserve"> </w:t>
      </w:r>
      <w:r w:rsidRPr="000B71BF">
        <w:t>atenn</w:t>
      </w:r>
      <w:r w:rsidRPr="000B71BF">
        <w:rPr>
          <w:spacing w:val="-54"/>
        </w:rPr>
        <w:t xml:space="preserve"> </w:t>
      </w:r>
      <w:r w:rsidRPr="000B71BF">
        <w:t>esperans ak</w:t>
      </w:r>
      <w:r w:rsidRPr="000B71BF">
        <w:rPr>
          <w:spacing w:val="-1"/>
        </w:rPr>
        <w:t xml:space="preserve"> </w:t>
      </w:r>
      <w:r w:rsidRPr="000B71BF">
        <w:t>rèv</w:t>
      </w:r>
      <w:r w:rsidRPr="000B71BF">
        <w:rPr>
          <w:spacing w:val="-2"/>
        </w:rPr>
        <w:t xml:space="preserve"> </w:t>
      </w:r>
      <w:r w:rsidRPr="000B71BF">
        <w:t>li.</w:t>
      </w:r>
    </w:p>
    <w:p w14:paraId="0BCC6F21" w14:textId="77777777" w:rsidR="00A27964" w:rsidRPr="000B71BF" w:rsidRDefault="00687BD3">
      <w:pPr>
        <w:pStyle w:val="ListParagraph"/>
        <w:numPr>
          <w:ilvl w:val="0"/>
          <w:numId w:val="4"/>
        </w:numPr>
        <w:tabs>
          <w:tab w:val="left" w:pos="2121"/>
        </w:tabs>
        <w:kinsoku w:val="0"/>
        <w:overflowPunct w:val="0"/>
        <w:spacing w:before="8" w:line="252" w:lineRule="auto"/>
        <w:ind w:right="757"/>
      </w:pPr>
      <w:r w:rsidRPr="000B71BF">
        <w:t>M</w:t>
      </w:r>
      <w:r w:rsidRPr="000B71BF">
        <w:rPr>
          <w:spacing w:val="19"/>
        </w:rPr>
        <w:t xml:space="preserve"> </w:t>
      </w:r>
      <w:r w:rsidRPr="000B71BF">
        <w:t>ap</w:t>
      </w:r>
      <w:r w:rsidRPr="000B71BF">
        <w:rPr>
          <w:spacing w:val="20"/>
        </w:rPr>
        <w:t xml:space="preserve"> </w:t>
      </w:r>
      <w:r w:rsidRPr="000B71BF">
        <w:t>kenbe</w:t>
      </w:r>
      <w:r w:rsidRPr="000B71BF">
        <w:rPr>
          <w:spacing w:val="19"/>
        </w:rPr>
        <w:t xml:space="preserve"> </w:t>
      </w:r>
      <w:r w:rsidRPr="000B71BF">
        <w:t>yon</w:t>
      </w:r>
      <w:r w:rsidRPr="000B71BF">
        <w:rPr>
          <w:spacing w:val="20"/>
        </w:rPr>
        <w:t xml:space="preserve"> </w:t>
      </w:r>
      <w:r w:rsidRPr="000B71BF">
        <w:t>postè</w:t>
      </w:r>
      <w:r w:rsidRPr="000B71BF">
        <w:rPr>
          <w:spacing w:val="19"/>
        </w:rPr>
        <w:t xml:space="preserve"> </w:t>
      </w:r>
      <w:r w:rsidRPr="000B71BF">
        <w:t>sou</w:t>
      </w:r>
      <w:r w:rsidRPr="000B71BF">
        <w:rPr>
          <w:spacing w:val="20"/>
        </w:rPr>
        <w:t xml:space="preserve"> </w:t>
      </w:r>
      <w:r w:rsidRPr="000B71BF">
        <w:t>prezans</w:t>
      </w:r>
      <w:r w:rsidRPr="000B71BF">
        <w:rPr>
          <w:spacing w:val="20"/>
        </w:rPr>
        <w:t xml:space="preserve"> </w:t>
      </w:r>
      <w:r w:rsidRPr="000B71BF">
        <w:t>lakay</w:t>
      </w:r>
      <w:r w:rsidRPr="000B71BF">
        <w:rPr>
          <w:spacing w:val="20"/>
        </w:rPr>
        <w:t xml:space="preserve"> </w:t>
      </w:r>
      <w:r w:rsidRPr="000B71BF">
        <w:t>mwen</w:t>
      </w:r>
      <w:r w:rsidRPr="000B71BF">
        <w:rPr>
          <w:spacing w:val="19"/>
        </w:rPr>
        <w:t xml:space="preserve"> </w:t>
      </w:r>
      <w:r w:rsidRPr="000B71BF">
        <w:t>pou</w:t>
      </w:r>
      <w:r w:rsidRPr="000B71BF">
        <w:rPr>
          <w:spacing w:val="20"/>
        </w:rPr>
        <w:t xml:space="preserve"> </w:t>
      </w:r>
      <w:r w:rsidRPr="000B71BF">
        <w:t>veye</w:t>
      </w:r>
      <w:r w:rsidRPr="000B71BF">
        <w:rPr>
          <w:spacing w:val="20"/>
        </w:rPr>
        <w:t xml:space="preserve"> </w:t>
      </w:r>
      <w:r w:rsidRPr="000B71BF">
        <w:t>absans</w:t>
      </w:r>
      <w:r w:rsidRPr="000B71BF">
        <w:rPr>
          <w:spacing w:val="20"/>
        </w:rPr>
        <w:t xml:space="preserve"> </w:t>
      </w:r>
      <w:r w:rsidRPr="000B71BF">
        <w:t>yo.</w:t>
      </w:r>
      <w:r w:rsidRPr="000B71BF">
        <w:rPr>
          <w:spacing w:val="22"/>
        </w:rPr>
        <w:t xml:space="preserve"> </w:t>
      </w:r>
      <w:r w:rsidRPr="000B71BF">
        <w:t>M</w:t>
      </w:r>
      <w:r w:rsidRPr="000B71BF">
        <w:rPr>
          <w:spacing w:val="17"/>
        </w:rPr>
        <w:t xml:space="preserve"> </w:t>
      </w:r>
      <w:r w:rsidRPr="000B71BF">
        <w:t>ap</w:t>
      </w:r>
      <w:r w:rsidRPr="000B71BF">
        <w:rPr>
          <w:spacing w:val="20"/>
        </w:rPr>
        <w:t xml:space="preserve"> </w:t>
      </w:r>
      <w:r w:rsidRPr="000B71BF">
        <w:t>panse</w:t>
      </w:r>
      <w:r w:rsidRPr="000B71BF">
        <w:rPr>
          <w:spacing w:val="20"/>
        </w:rPr>
        <w:t xml:space="preserve"> </w:t>
      </w:r>
      <w:r w:rsidRPr="000B71BF">
        <w:t>itilize</w:t>
      </w:r>
      <w:r w:rsidRPr="000B71BF">
        <w:rPr>
          <w:spacing w:val="-57"/>
        </w:rPr>
        <w:t xml:space="preserve"> </w:t>
      </w:r>
      <w:r w:rsidRPr="000B71BF">
        <w:t>kalandriye</w:t>
      </w:r>
      <w:r w:rsidRPr="000B71BF">
        <w:rPr>
          <w:spacing w:val="-2"/>
        </w:rPr>
        <w:t xml:space="preserve"> </w:t>
      </w:r>
      <w:r w:rsidRPr="000B71BF">
        <w:t>ki</w:t>
      </w:r>
      <w:r w:rsidRPr="000B71BF">
        <w:rPr>
          <w:spacing w:val="-2"/>
        </w:rPr>
        <w:t xml:space="preserve"> </w:t>
      </w:r>
      <w:r w:rsidRPr="000B71BF">
        <w:t>kole</w:t>
      </w:r>
      <w:r w:rsidRPr="000B71BF">
        <w:rPr>
          <w:spacing w:val="-2"/>
        </w:rPr>
        <w:t xml:space="preserve"> </w:t>
      </w:r>
      <w:r w:rsidRPr="000B71BF">
        <w:t>ak</w:t>
      </w:r>
      <w:r w:rsidRPr="000B71BF">
        <w:rPr>
          <w:spacing w:val="-2"/>
        </w:rPr>
        <w:t xml:space="preserve"> </w:t>
      </w:r>
      <w:r w:rsidRPr="000B71BF">
        <w:t>dokiman</w:t>
      </w:r>
      <w:r w:rsidRPr="000B71BF">
        <w:rPr>
          <w:spacing w:val="-2"/>
        </w:rPr>
        <w:t xml:space="preserve"> </w:t>
      </w:r>
      <w:r w:rsidRPr="000B71BF">
        <w:t>sa.</w:t>
      </w:r>
    </w:p>
    <w:p w14:paraId="3CD00D98" w14:textId="77777777" w:rsidR="00A27964" w:rsidRPr="000B71BF" w:rsidRDefault="00687BD3">
      <w:pPr>
        <w:pStyle w:val="ListParagraph"/>
        <w:numPr>
          <w:ilvl w:val="0"/>
          <w:numId w:val="4"/>
        </w:numPr>
        <w:tabs>
          <w:tab w:val="left" w:pos="2121"/>
        </w:tabs>
        <w:kinsoku w:val="0"/>
        <w:overflowPunct w:val="0"/>
        <w:spacing w:before="11"/>
        <w:ind w:hanging="361"/>
      </w:pPr>
      <w:r w:rsidRPr="000B71BF">
        <w:t>Nan</w:t>
      </w:r>
      <w:r w:rsidRPr="000B71BF">
        <w:rPr>
          <w:spacing w:val="58"/>
        </w:rPr>
        <w:t xml:space="preserve"> </w:t>
      </w:r>
      <w:r w:rsidRPr="000B71BF">
        <w:t>fen</w:t>
      </w:r>
      <w:r w:rsidRPr="000B71BF">
        <w:rPr>
          <w:spacing w:val="59"/>
        </w:rPr>
        <w:t xml:space="preserve"> </w:t>
      </w:r>
      <w:r w:rsidRPr="000B71BF">
        <w:t>semèn</w:t>
      </w:r>
      <w:r w:rsidRPr="000B71BF">
        <w:rPr>
          <w:spacing w:val="59"/>
        </w:rPr>
        <w:t xml:space="preserve"> </w:t>
      </w:r>
      <w:r w:rsidRPr="000B71BF">
        <w:t>nan,</w:t>
      </w:r>
      <w:r w:rsidRPr="000B71BF">
        <w:rPr>
          <w:spacing w:val="59"/>
        </w:rPr>
        <w:t xml:space="preserve"> </w:t>
      </w:r>
      <w:r w:rsidRPr="000B71BF">
        <w:t>m</w:t>
      </w:r>
      <w:r w:rsidRPr="000B71BF">
        <w:rPr>
          <w:spacing w:val="57"/>
        </w:rPr>
        <w:t xml:space="preserve"> </w:t>
      </w:r>
      <w:r w:rsidRPr="000B71BF">
        <w:t>ap</w:t>
      </w:r>
      <w:r w:rsidRPr="000B71BF">
        <w:rPr>
          <w:spacing w:val="58"/>
        </w:rPr>
        <w:t xml:space="preserve"> </w:t>
      </w:r>
      <w:r w:rsidRPr="000B71BF">
        <w:t>kapab</w:t>
      </w:r>
      <w:r w:rsidRPr="000B71BF">
        <w:rPr>
          <w:spacing w:val="56"/>
        </w:rPr>
        <w:t xml:space="preserve"> </w:t>
      </w:r>
      <w:r w:rsidRPr="000B71BF">
        <w:t>idantifye</w:t>
      </w:r>
      <w:r w:rsidRPr="000B71BF">
        <w:rPr>
          <w:spacing w:val="58"/>
        </w:rPr>
        <w:t xml:space="preserve"> </w:t>
      </w:r>
      <w:r w:rsidRPr="000B71BF">
        <w:t>prezans</w:t>
      </w:r>
      <w:r w:rsidRPr="000B71BF">
        <w:rPr>
          <w:spacing w:val="59"/>
        </w:rPr>
        <w:t xml:space="preserve"> </w:t>
      </w:r>
      <w:r w:rsidRPr="000B71BF">
        <w:t>pitit</w:t>
      </w:r>
      <w:r w:rsidRPr="000B71BF">
        <w:rPr>
          <w:spacing w:val="58"/>
        </w:rPr>
        <w:t xml:space="preserve"> </w:t>
      </w:r>
      <w:r w:rsidRPr="000B71BF">
        <w:t>mwen</w:t>
      </w:r>
      <w:r w:rsidRPr="000B71BF">
        <w:rPr>
          <w:spacing w:val="59"/>
        </w:rPr>
        <w:t xml:space="preserve"> </w:t>
      </w:r>
      <w:r w:rsidRPr="000B71BF">
        <w:t>lekòl</w:t>
      </w:r>
      <w:r w:rsidRPr="000B71BF">
        <w:rPr>
          <w:spacing w:val="59"/>
        </w:rPr>
        <w:t xml:space="preserve"> </w:t>
      </w:r>
      <w:r w:rsidRPr="000B71BF">
        <w:t>chak</w:t>
      </w:r>
      <w:r w:rsidRPr="000B71BF">
        <w:rPr>
          <w:spacing w:val="59"/>
        </w:rPr>
        <w:t xml:space="preserve"> </w:t>
      </w:r>
      <w:r w:rsidRPr="000B71BF">
        <w:t>jou</w:t>
      </w:r>
      <w:r w:rsidRPr="000B71BF">
        <w:rPr>
          <w:spacing w:val="58"/>
        </w:rPr>
        <w:t xml:space="preserve"> </w:t>
      </w:r>
      <w:r w:rsidRPr="000B71BF">
        <w:t>avèk</w:t>
      </w:r>
    </w:p>
    <w:p w14:paraId="14A65A6F" w14:textId="77777777" w:rsidR="00A27964" w:rsidRPr="000B71BF" w:rsidRDefault="00687BD3">
      <w:pPr>
        <w:pStyle w:val="BodyText"/>
        <w:tabs>
          <w:tab w:val="left" w:pos="5775"/>
        </w:tabs>
        <w:kinsoku w:val="0"/>
        <w:overflowPunct w:val="0"/>
        <w:spacing w:before="17" w:line="252" w:lineRule="auto"/>
        <w:ind w:left="2120" w:right="759"/>
      </w:pPr>
      <w:r w:rsidRPr="000B71BF">
        <w:rPr>
          <w:u w:val="single"/>
        </w:rPr>
        <w:t xml:space="preserve"> </w:t>
      </w:r>
      <w:r w:rsidRPr="000B71BF">
        <w:rPr>
          <w:u w:val="single"/>
        </w:rPr>
        <w:tab/>
      </w:r>
      <w:r w:rsidRPr="000B71BF">
        <w:t>(kivledi, vizit nan pak, nouvo liv, poz lè l ap travay,</w:t>
      </w:r>
      <w:r w:rsidRPr="000B71BF">
        <w:rPr>
          <w:spacing w:val="-57"/>
        </w:rPr>
        <w:t xml:space="preserve"> </w:t>
      </w:r>
      <w:r w:rsidRPr="000B71BF">
        <w:t>tretman</w:t>
      </w:r>
      <w:r w:rsidRPr="000B71BF">
        <w:rPr>
          <w:spacing w:val="-2"/>
        </w:rPr>
        <w:t xml:space="preserve"> </w:t>
      </w:r>
      <w:r w:rsidRPr="000B71BF">
        <w:t>spesyal,</w:t>
      </w:r>
      <w:r w:rsidRPr="000B71BF">
        <w:rPr>
          <w:spacing w:val="-3"/>
        </w:rPr>
        <w:t xml:space="preserve"> </w:t>
      </w:r>
      <w:r w:rsidRPr="000B71BF">
        <w:t>elt.)</w:t>
      </w:r>
    </w:p>
    <w:p w14:paraId="4CE82279" w14:textId="77777777" w:rsidR="00A27964" w:rsidRPr="000B71BF" w:rsidRDefault="00687BD3">
      <w:pPr>
        <w:pStyle w:val="ListParagraph"/>
        <w:numPr>
          <w:ilvl w:val="0"/>
          <w:numId w:val="4"/>
        </w:numPr>
        <w:tabs>
          <w:tab w:val="left" w:pos="2121"/>
          <w:tab w:val="left" w:pos="6559"/>
          <w:tab w:val="left" w:pos="10807"/>
        </w:tabs>
        <w:kinsoku w:val="0"/>
        <w:overflowPunct w:val="0"/>
        <w:spacing w:before="11" w:line="254" w:lineRule="auto"/>
        <w:ind w:right="710"/>
      </w:pPr>
      <w:r w:rsidRPr="000B71BF">
        <w:t>M</w:t>
      </w:r>
      <w:r w:rsidRPr="000B71BF">
        <w:rPr>
          <w:spacing w:val="-10"/>
        </w:rPr>
        <w:t xml:space="preserve"> </w:t>
      </w:r>
      <w:r w:rsidRPr="000B71BF">
        <w:t>ap</w:t>
      </w:r>
      <w:r w:rsidRPr="000B71BF">
        <w:rPr>
          <w:spacing w:val="-10"/>
        </w:rPr>
        <w:t xml:space="preserve"> </w:t>
      </w:r>
      <w:r w:rsidRPr="000B71BF">
        <w:t>asire</w:t>
      </w:r>
      <w:r w:rsidRPr="000B71BF">
        <w:rPr>
          <w:spacing w:val="-9"/>
        </w:rPr>
        <w:t xml:space="preserve"> </w:t>
      </w:r>
      <w:r w:rsidRPr="000B71BF">
        <w:t>m</w:t>
      </w:r>
      <w:r w:rsidRPr="000B71BF">
        <w:rPr>
          <w:spacing w:val="-9"/>
        </w:rPr>
        <w:t xml:space="preserve"> </w:t>
      </w:r>
      <w:r w:rsidRPr="000B71BF">
        <w:t>pitit</w:t>
      </w:r>
      <w:r w:rsidRPr="000B71BF">
        <w:rPr>
          <w:spacing w:val="-10"/>
        </w:rPr>
        <w:t xml:space="preserve"> </w:t>
      </w:r>
      <w:r w:rsidRPr="000B71BF">
        <w:t>mwen</w:t>
      </w:r>
      <w:r w:rsidRPr="000B71BF">
        <w:rPr>
          <w:spacing w:val="-9"/>
        </w:rPr>
        <w:t xml:space="preserve"> </w:t>
      </w:r>
      <w:r w:rsidRPr="000B71BF">
        <w:t>an</w:t>
      </w:r>
      <w:r w:rsidRPr="000B71BF">
        <w:rPr>
          <w:spacing w:val="-9"/>
        </w:rPr>
        <w:t xml:space="preserve"> </w:t>
      </w:r>
      <w:r w:rsidRPr="000B71BF">
        <w:t>ale</w:t>
      </w:r>
      <w:r w:rsidRPr="000B71BF">
        <w:rPr>
          <w:spacing w:val="-9"/>
        </w:rPr>
        <w:t xml:space="preserve"> </w:t>
      </w:r>
      <w:r w:rsidRPr="000B71BF">
        <w:t>dòmi</w:t>
      </w:r>
      <w:r w:rsidRPr="000B71BF">
        <w:rPr>
          <w:spacing w:val="-9"/>
        </w:rPr>
        <w:t xml:space="preserve"> </w:t>
      </w:r>
      <w:r w:rsidRPr="000B71BF">
        <w:t>a</w:t>
      </w:r>
      <w:r w:rsidRPr="000B71BF">
        <w:rPr>
          <w:u w:val="single"/>
        </w:rPr>
        <w:tab/>
      </w:r>
      <w:r w:rsidRPr="000B71BF">
        <w:t>nan aswè</w:t>
      </w:r>
      <w:r w:rsidRPr="000B71BF">
        <w:rPr>
          <w:spacing w:val="2"/>
        </w:rPr>
        <w:t xml:space="preserve"> </w:t>
      </w:r>
      <w:r w:rsidRPr="000B71BF">
        <w:t>epi</w:t>
      </w:r>
      <w:r w:rsidRPr="000B71BF">
        <w:rPr>
          <w:spacing w:val="2"/>
        </w:rPr>
        <w:t xml:space="preserve"> </w:t>
      </w:r>
      <w:r w:rsidRPr="000B71BF">
        <w:t>regle</w:t>
      </w:r>
      <w:r w:rsidRPr="000B71BF">
        <w:rPr>
          <w:spacing w:val="2"/>
        </w:rPr>
        <w:t xml:space="preserve"> </w:t>
      </w:r>
      <w:r w:rsidRPr="000B71BF">
        <w:t>alam</w:t>
      </w:r>
      <w:r w:rsidRPr="000B71BF">
        <w:rPr>
          <w:spacing w:val="2"/>
        </w:rPr>
        <w:t xml:space="preserve"> </w:t>
      </w:r>
      <w:r w:rsidRPr="000B71BF">
        <w:t>revèy la</w:t>
      </w:r>
      <w:r w:rsidRPr="000B71BF">
        <w:rPr>
          <w:spacing w:val="2"/>
        </w:rPr>
        <w:t xml:space="preserve"> </w:t>
      </w:r>
      <w:r w:rsidRPr="000B71BF">
        <w:t>pou</w:t>
      </w:r>
      <w:r w:rsidRPr="000B71BF">
        <w:rPr>
          <w:spacing w:val="4"/>
        </w:rPr>
        <w:t xml:space="preserve"> </w:t>
      </w:r>
      <w:r w:rsidRPr="000B71BF">
        <w:rPr>
          <w:u w:val="single"/>
        </w:rPr>
        <w:t xml:space="preserve"> </w:t>
      </w:r>
      <w:r w:rsidRPr="000B71BF">
        <w:rPr>
          <w:u w:val="single"/>
        </w:rPr>
        <w:tab/>
      </w:r>
      <w:r w:rsidRPr="000B71BF">
        <w:t xml:space="preserve"> nan</w:t>
      </w:r>
      <w:r w:rsidRPr="000B71BF">
        <w:rPr>
          <w:spacing w:val="-2"/>
        </w:rPr>
        <w:t xml:space="preserve"> </w:t>
      </w:r>
      <w:r w:rsidRPr="000B71BF">
        <w:t>maten.</w:t>
      </w:r>
    </w:p>
    <w:p w14:paraId="007F671C" w14:textId="77777777" w:rsidR="00A27964" w:rsidRPr="000B71BF" w:rsidRDefault="00687BD3">
      <w:pPr>
        <w:pStyle w:val="ListParagraph"/>
        <w:numPr>
          <w:ilvl w:val="0"/>
          <w:numId w:val="4"/>
        </w:numPr>
        <w:tabs>
          <w:tab w:val="left" w:pos="2121"/>
        </w:tabs>
        <w:kinsoku w:val="0"/>
        <w:overflowPunct w:val="0"/>
        <w:spacing w:before="8" w:line="252" w:lineRule="auto"/>
        <w:ind w:right="758"/>
      </w:pPr>
      <w:r w:rsidRPr="000B71BF">
        <w:t>M</w:t>
      </w:r>
      <w:r w:rsidRPr="000B71BF">
        <w:rPr>
          <w:spacing w:val="9"/>
        </w:rPr>
        <w:t xml:space="preserve"> </w:t>
      </w:r>
      <w:r w:rsidRPr="000B71BF">
        <w:t>ap</w:t>
      </w:r>
      <w:r w:rsidRPr="000B71BF">
        <w:rPr>
          <w:spacing w:val="10"/>
        </w:rPr>
        <w:t xml:space="preserve"> </w:t>
      </w:r>
      <w:r w:rsidRPr="000B71BF">
        <w:t>chèche</w:t>
      </w:r>
      <w:r w:rsidRPr="000B71BF">
        <w:rPr>
          <w:spacing w:val="9"/>
        </w:rPr>
        <w:t xml:space="preserve"> </w:t>
      </w:r>
      <w:r w:rsidRPr="000B71BF">
        <w:t>yon</w:t>
      </w:r>
      <w:r w:rsidRPr="000B71BF">
        <w:rPr>
          <w:spacing w:val="11"/>
        </w:rPr>
        <w:t xml:space="preserve"> </w:t>
      </w:r>
      <w:r w:rsidRPr="000B71BF">
        <w:t>fanmi,</w:t>
      </w:r>
      <w:r w:rsidRPr="000B71BF">
        <w:rPr>
          <w:spacing w:val="10"/>
        </w:rPr>
        <w:t xml:space="preserve"> </w:t>
      </w:r>
      <w:r w:rsidRPr="000B71BF">
        <w:t>zanmi,</w:t>
      </w:r>
      <w:r w:rsidRPr="000B71BF">
        <w:rPr>
          <w:spacing w:val="10"/>
        </w:rPr>
        <w:t xml:space="preserve"> </w:t>
      </w:r>
      <w:r w:rsidRPr="000B71BF">
        <w:t>oubyen</w:t>
      </w:r>
      <w:r w:rsidRPr="000B71BF">
        <w:rPr>
          <w:spacing w:val="10"/>
        </w:rPr>
        <w:t xml:space="preserve"> </w:t>
      </w:r>
      <w:r w:rsidRPr="000B71BF">
        <w:t>vwazen</w:t>
      </w:r>
      <w:r w:rsidRPr="000B71BF">
        <w:rPr>
          <w:spacing w:val="12"/>
        </w:rPr>
        <w:t xml:space="preserve"> </w:t>
      </w:r>
      <w:r w:rsidRPr="000B71BF">
        <w:t>ki</w:t>
      </w:r>
      <w:r w:rsidRPr="000B71BF">
        <w:rPr>
          <w:spacing w:val="10"/>
        </w:rPr>
        <w:t xml:space="preserve"> </w:t>
      </w:r>
      <w:r w:rsidRPr="000B71BF">
        <w:t>kapab</w:t>
      </w:r>
      <w:r w:rsidRPr="000B71BF">
        <w:rPr>
          <w:spacing w:val="10"/>
        </w:rPr>
        <w:t xml:space="preserve"> </w:t>
      </w:r>
      <w:r w:rsidRPr="000B71BF">
        <w:t>mennen</w:t>
      </w:r>
      <w:r w:rsidRPr="000B71BF">
        <w:rPr>
          <w:spacing w:val="10"/>
        </w:rPr>
        <w:t xml:space="preserve"> </w:t>
      </w:r>
      <w:r w:rsidRPr="000B71BF">
        <w:t>oswa</w:t>
      </w:r>
      <w:r w:rsidRPr="000B71BF">
        <w:rPr>
          <w:spacing w:val="11"/>
        </w:rPr>
        <w:t xml:space="preserve"> </w:t>
      </w:r>
      <w:r w:rsidRPr="000B71BF">
        <w:t>al</w:t>
      </w:r>
      <w:r w:rsidRPr="000B71BF">
        <w:rPr>
          <w:spacing w:val="8"/>
        </w:rPr>
        <w:t xml:space="preserve"> </w:t>
      </w:r>
      <w:r w:rsidRPr="000B71BF">
        <w:t>chèche</w:t>
      </w:r>
      <w:r w:rsidRPr="000B71BF">
        <w:rPr>
          <w:spacing w:val="12"/>
        </w:rPr>
        <w:t xml:space="preserve"> </w:t>
      </w:r>
      <w:r w:rsidRPr="000B71BF">
        <w:t>pitit</w:t>
      </w:r>
      <w:r w:rsidRPr="000B71BF">
        <w:rPr>
          <w:spacing w:val="9"/>
        </w:rPr>
        <w:t xml:space="preserve"> </w:t>
      </w:r>
      <w:r w:rsidRPr="000B71BF">
        <w:t>mwen</w:t>
      </w:r>
      <w:r w:rsidRPr="000B71BF">
        <w:rPr>
          <w:spacing w:val="-54"/>
        </w:rPr>
        <w:t xml:space="preserve"> </w:t>
      </w:r>
      <w:r w:rsidRPr="000B71BF">
        <w:t>lekòl</w:t>
      </w:r>
      <w:r w:rsidRPr="000B71BF">
        <w:rPr>
          <w:spacing w:val="-9"/>
        </w:rPr>
        <w:t xml:space="preserve"> </w:t>
      </w:r>
      <w:r w:rsidRPr="000B71BF">
        <w:t>si</w:t>
      </w:r>
      <w:r w:rsidRPr="000B71BF">
        <w:rPr>
          <w:spacing w:val="-9"/>
        </w:rPr>
        <w:t xml:space="preserve"> </w:t>
      </w:r>
      <w:r w:rsidRPr="000B71BF">
        <w:t>mwen</w:t>
      </w:r>
      <w:r w:rsidRPr="000B71BF">
        <w:rPr>
          <w:spacing w:val="-9"/>
        </w:rPr>
        <w:t xml:space="preserve"> </w:t>
      </w:r>
      <w:r w:rsidRPr="000B71BF">
        <w:t>anpeche.</w:t>
      </w:r>
      <w:r w:rsidRPr="000B71BF">
        <w:rPr>
          <w:spacing w:val="-8"/>
        </w:rPr>
        <w:t xml:space="preserve"> </w:t>
      </w:r>
      <w:r w:rsidRPr="000B71BF">
        <w:t>M</w:t>
      </w:r>
      <w:r w:rsidRPr="000B71BF">
        <w:rPr>
          <w:spacing w:val="-12"/>
        </w:rPr>
        <w:t xml:space="preserve"> </w:t>
      </w:r>
      <w:r w:rsidRPr="000B71BF">
        <w:t>ap</w:t>
      </w:r>
      <w:r w:rsidRPr="000B71BF">
        <w:rPr>
          <w:spacing w:val="-9"/>
        </w:rPr>
        <w:t xml:space="preserve"> </w:t>
      </w:r>
      <w:r w:rsidRPr="000B71BF">
        <w:t>liste</w:t>
      </w:r>
      <w:r w:rsidRPr="000B71BF">
        <w:rPr>
          <w:spacing w:val="-9"/>
        </w:rPr>
        <w:t xml:space="preserve"> </w:t>
      </w:r>
      <w:r w:rsidRPr="000B71BF">
        <w:t>kiyès</w:t>
      </w:r>
      <w:r w:rsidRPr="000B71BF">
        <w:rPr>
          <w:spacing w:val="-7"/>
        </w:rPr>
        <w:t xml:space="preserve"> </w:t>
      </w:r>
      <w:r w:rsidRPr="000B71BF">
        <w:t>ki</w:t>
      </w:r>
      <w:r w:rsidRPr="000B71BF">
        <w:rPr>
          <w:spacing w:val="-9"/>
        </w:rPr>
        <w:t xml:space="preserve"> </w:t>
      </w:r>
      <w:r w:rsidRPr="000B71BF">
        <w:t>ka</w:t>
      </w:r>
      <w:r w:rsidRPr="000B71BF">
        <w:rPr>
          <w:spacing w:val="-9"/>
        </w:rPr>
        <w:t xml:space="preserve"> </w:t>
      </w:r>
      <w:r w:rsidRPr="000B71BF">
        <w:t>ede</w:t>
      </w:r>
      <w:r w:rsidRPr="000B71BF">
        <w:rPr>
          <w:spacing w:val="-8"/>
        </w:rPr>
        <w:t xml:space="preserve"> </w:t>
      </w:r>
      <w:r w:rsidRPr="000B71BF">
        <w:t>nan</w:t>
      </w:r>
      <w:r w:rsidRPr="000B71BF">
        <w:rPr>
          <w:spacing w:val="-10"/>
        </w:rPr>
        <w:t xml:space="preserve"> </w:t>
      </w:r>
      <w:r w:rsidRPr="000B71BF">
        <w:t>Help</w:t>
      </w:r>
      <w:r w:rsidRPr="000B71BF">
        <w:rPr>
          <w:spacing w:val="-9"/>
        </w:rPr>
        <w:t xml:space="preserve"> </w:t>
      </w:r>
      <w:r w:rsidRPr="000B71BF">
        <w:t>Bank</w:t>
      </w:r>
      <w:r w:rsidRPr="000B71BF">
        <w:rPr>
          <w:spacing w:val="-10"/>
        </w:rPr>
        <w:t xml:space="preserve"> </w:t>
      </w:r>
      <w:r w:rsidRPr="000B71BF">
        <w:t>dokiman</w:t>
      </w:r>
      <w:r w:rsidRPr="000B71BF">
        <w:rPr>
          <w:spacing w:val="-9"/>
        </w:rPr>
        <w:t xml:space="preserve"> </w:t>
      </w:r>
      <w:r w:rsidRPr="000B71BF">
        <w:t>an.</w:t>
      </w:r>
    </w:p>
    <w:p w14:paraId="32A346E8" w14:textId="77777777" w:rsidR="00A27964" w:rsidRPr="000B71BF" w:rsidRDefault="00687BD3">
      <w:pPr>
        <w:pStyle w:val="ListParagraph"/>
        <w:numPr>
          <w:ilvl w:val="0"/>
          <w:numId w:val="4"/>
        </w:numPr>
        <w:tabs>
          <w:tab w:val="left" w:pos="2121"/>
        </w:tabs>
        <w:kinsoku w:val="0"/>
        <w:overflowPunct w:val="0"/>
        <w:spacing w:before="11"/>
        <w:ind w:hanging="361"/>
      </w:pPr>
      <w:r w:rsidRPr="000B71BF">
        <w:t>M</w:t>
      </w:r>
      <w:r w:rsidRPr="000B71BF">
        <w:rPr>
          <w:spacing w:val="4"/>
        </w:rPr>
        <w:t xml:space="preserve"> </w:t>
      </w:r>
      <w:r w:rsidRPr="000B71BF">
        <w:t>ap</w:t>
      </w:r>
      <w:r w:rsidRPr="000B71BF">
        <w:rPr>
          <w:spacing w:val="4"/>
        </w:rPr>
        <w:t xml:space="preserve"> </w:t>
      </w:r>
      <w:r w:rsidRPr="000B71BF">
        <w:t>jere</w:t>
      </w:r>
      <w:r w:rsidRPr="000B71BF">
        <w:rPr>
          <w:spacing w:val="4"/>
        </w:rPr>
        <w:t xml:space="preserve"> </w:t>
      </w:r>
      <w:r w:rsidRPr="000B71BF">
        <w:t>randevou</w:t>
      </w:r>
      <w:r w:rsidRPr="000B71BF">
        <w:rPr>
          <w:spacing w:val="5"/>
        </w:rPr>
        <w:t xml:space="preserve"> </w:t>
      </w:r>
      <w:r w:rsidRPr="000B71BF">
        <w:t>medikal</w:t>
      </w:r>
      <w:r w:rsidRPr="000B71BF">
        <w:rPr>
          <w:spacing w:val="6"/>
        </w:rPr>
        <w:t xml:space="preserve"> </w:t>
      </w:r>
      <w:r w:rsidRPr="000B71BF">
        <w:t>ak</w:t>
      </w:r>
      <w:r w:rsidRPr="000B71BF">
        <w:rPr>
          <w:spacing w:val="5"/>
        </w:rPr>
        <w:t xml:space="preserve"> </w:t>
      </w:r>
      <w:r w:rsidRPr="000B71BF">
        <w:t>dantis</w:t>
      </w:r>
      <w:r w:rsidRPr="000B71BF">
        <w:rPr>
          <w:spacing w:val="6"/>
        </w:rPr>
        <w:t xml:space="preserve"> </w:t>
      </w:r>
      <w:r w:rsidRPr="000B71BF">
        <w:t>pandan</w:t>
      </w:r>
      <w:r w:rsidRPr="000B71BF">
        <w:rPr>
          <w:spacing w:val="7"/>
        </w:rPr>
        <w:t xml:space="preserve"> </w:t>
      </w:r>
      <w:r w:rsidRPr="000B71BF">
        <w:t>jou</w:t>
      </w:r>
      <w:r w:rsidRPr="000B71BF">
        <w:rPr>
          <w:spacing w:val="5"/>
        </w:rPr>
        <w:t xml:space="preserve"> </w:t>
      </w:r>
      <w:r w:rsidRPr="000B71BF">
        <w:t>semèn</w:t>
      </w:r>
      <w:r w:rsidRPr="000B71BF">
        <w:rPr>
          <w:spacing w:val="5"/>
        </w:rPr>
        <w:t xml:space="preserve"> </w:t>
      </w:r>
      <w:r w:rsidRPr="000B71BF">
        <w:t>aprè</w:t>
      </w:r>
      <w:r w:rsidRPr="000B71BF">
        <w:rPr>
          <w:spacing w:val="4"/>
        </w:rPr>
        <w:t xml:space="preserve"> </w:t>
      </w:r>
      <w:r w:rsidRPr="000B71BF">
        <w:t>lekòl.</w:t>
      </w:r>
    </w:p>
    <w:p w14:paraId="3CE412CA" w14:textId="77777777" w:rsidR="00A27964" w:rsidRPr="000B71BF" w:rsidRDefault="00687BD3">
      <w:pPr>
        <w:pStyle w:val="ListParagraph"/>
        <w:numPr>
          <w:ilvl w:val="0"/>
          <w:numId w:val="4"/>
        </w:numPr>
        <w:tabs>
          <w:tab w:val="left" w:pos="2121"/>
        </w:tabs>
        <w:kinsoku w:val="0"/>
        <w:overflowPunct w:val="0"/>
        <w:spacing w:before="26" w:line="252" w:lineRule="auto"/>
        <w:ind w:right="755"/>
        <w:jc w:val="both"/>
      </w:pPr>
      <w:r w:rsidRPr="000B71BF">
        <w:t>Si pitit mwen gen yon ti vant fè mal, tèt fè mal oswa alèji, epi li pa gen ankenn maladi atrapan</w:t>
      </w:r>
      <w:r w:rsidRPr="000B71BF">
        <w:rPr>
          <w:spacing w:val="1"/>
        </w:rPr>
        <w:t xml:space="preserve"> </w:t>
      </w:r>
      <w:r w:rsidRPr="000B71BF">
        <w:t>ak tout Covid-19, m ap voye pitit mwen lekòl. M ap rele lekòl la oubyen doktè pou mande avi</w:t>
      </w:r>
      <w:r w:rsidRPr="000B71BF">
        <w:rPr>
          <w:spacing w:val="1"/>
        </w:rPr>
        <w:t xml:space="preserve"> </w:t>
      </w:r>
      <w:r w:rsidRPr="000B71BF">
        <w:t>si</w:t>
      </w:r>
      <w:r w:rsidRPr="000B71BF">
        <w:rPr>
          <w:spacing w:val="-2"/>
        </w:rPr>
        <w:t xml:space="preserve"> </w:t>
      </w:r>
      <w:r w:rsidRPr="000B71BF">
        <w:t>pitit</w:t>
      </w:r>
      <w:r w:rsidRPr="000B71BF">
        <w:rPr>
          <w:spacing w:val="-3"/>
        </w:rPr>
        <w:t xml:space="preserve"> </w:t>
      </w:r>
      <w:r w:rsidRPr="000B71BF">
        <w:t>mwen an</w:t>
      </w:r>
      <w:r w:rsidRPr="000B71BF">
        <w:rPr>
          <w:spacing w:val="-5"/>
        </w:rPr>
        <w:t xml:space="preserve"> </w:t>
      </w:r>
      <w:r w:rsidRPr="000B71BF">
        <w:t>ap</w:t>
      </w:r>
      <w:r w:rsidRPr="000B71BF">
        <w:rPr>
          <w:spacing w:val="-2"/>
        </w:rPr>
        <w:t xml:space="preserve"> </w:t>
      </w:r>
      <w:r w:rsidRPr="000B71BF">
        <w:t>plenyen</w:t>
      </w:r>
      <w:r w:rsidRPr="000B71BF">
        <w:rPr>
          <w:spacing w:val="-3"/>
        </w:rPr>
        <w:t xml:space="preserve"> </w:t>
      </w:r>
      <w:r w:rsidRPr="000B71BF">
        <w:t>chak</w:t>
      </w:r>
      <w:r w:rsidRPr="000B71BF">
        <w:rPr>
          <w:spacing w:val="-2"/>
        </w:rPr>
        <w:t xml:space="preserve"> </w:t>
      </w:r>
      <w:r w:rsidRPr="000B71BF">
        <w:t>jou.</w:t>
      </w:r>
    </w:p>
    <w:p w14:paraId="14B1B2EE" w14:textId="77777777" w:rsidR="00A27964" w:rsidRPr="000B71BF" w:rsidRDefault="00687BD3">
      <w:pPr>
        <w:pStyle w:val="ListParagraph"/>
        <w:numPr>
          <w:ilvl w:val="0"/>
          <w:numId w:val="4"/>
        </w:numPr>
        <w:tabs>
          <w:tab w:val="left" w:pos="2121"/>
        </w:tabs>
        <w:kinsoku w:val="0"/>
        <w:overflowPunct w:val="0"/>
        <w:spacing w:before="14" w:line="252" w:lineRule="auto"/>
        <w:ind w:right="765"/>
        <w:jc w:val="both"/>
      </w:pPr>
      <w:r w:rsidRPr="000B71BF">
        <w:t>Si</w:t>
      </w:r>
      <w:r w:rsidRPr="000B71BF">
        <w:rPr>
          <w:spacing w:val="-6"/>
        </w:rPr>
        <w:t xml:space="preserve"> </w:t>
      </w:r>
      <w:r w:rsidRPr="000B71BF">
        <w:t>pitit</w:t>
      </w:r>
      <w:r w:rsidRPr="000B71BF">
        <w:rPr>
          <w:spacing w:val="-6"/>
        </w:rPr>
        <w:t xml:space="preserve"> </w:t>
      </w:r>
      <w:r w:rsidRPr="000B71BF">
        <w:t>mwen</w:t>
      </w:r>
      <w:r w:rsidRPr="000B71BF">
        <w:rPr>
          <w:spacing w:val="-6"/>
        </w:rPr>
        <w:t xml:space="preserve"> </w:t>
      </w:r>
      <w:r w:rsidRPr="000B71BF">
        <w:t>an</w:t>
      </w:r>
      <w:r w:rsidRPr="000B71BF">
        <w:rPr>
          <w:spacing w:val="-6"/>
        </w:rPr>
        <w:t xml:space="preserve"> </w:t>
      </w:r>
      <w:r w:rsidRPr="000B71BF">
        <w:t>pa</w:t>
      </w:r>
      <w:r w:rsidRPr="000B71BF">
        <w:rPr>
          <w:spacing w:val="-5"/>
        </w:rPr>
        <w:t xml:space="preserve"> </w:t>
      </w:r>
      <w:r w:rsidRPr="000B71BF">
        <w:t>ka</w:t>
      </w:r>
      <w:r w:rsidRPr="000B71BF">
        <w:rPr>
          <w:spacing w:val="-5"/>
        </w:rPr>
        <w:t xml:space="preserve"> </w:t>
      </w:r>
      <w:r w:rsidRPr="000B71BF">
        <w:t>rate</w:t>
      </w:r>
      <w:r w:rsidRPr="000B71BF">
        <w:rPr>
          <w:spacing w:val="-5"/>
        </w:rPr>
        <w:t xml:space="preserve"> </w:t>
      </w:r>
      <w:r w:rsidRPr="000B71BF">
        <w:t>jou</w:t>
      </w:r>
      <w:r w:rsidRPr="000B71BF">
        <w:rPr>
          <w:spacing w:val="-5"/>
        </w:rPr>
        <w:t xml:space="preserve"> </w:t>
      </w:r>
      <w:r w:rsidRPr="000B71BF">
        <w:t>klas,</w:t>
      </w:r>
      <w:r w:rsidRPr="000B71BF">
        <w:rPr>
          <w:spacing w:val="-5"/>
        </w:rPr>
        <w:t xml:space="preserve"> </w:t>
      </w:r>
      <w:r w:rsidRPr="000B71BF">
        <w:t>m</w:t>
      </w:r>
      <w:r w:rsidRPr="000B71BF">
        <w:rPr>
          <w:spacing w:val="-6"/>
        </w:rPr>
        <w:t xml:space="preserve"> </w:t>
      </w:r>
      <w:r w:rsidRPr="000B71BF">
        <w:t>ap</w:t>
      </w:r>
      <w:r w:rsidRPr="000B71BF">
        <w:rPr>
          <w:spacing w:val="-6"/>
        </w:rPr>
        <w:t xml:space="preserve"> </w:t>
      </w:r>
      <w:r w:rsidRPr="000B71BF">
        <w:t>kontakte</w:t>
      </w:r>
      <w:r w:rsidRPr="000B71BF">
        <w:rPr>
          <w:spacing w:val="-8"/>
        </w:rPr>
        <w:t xml:space="preserve"> </w:t>
      </w:r>
      <w:r w:rsidRPr="000B71BF">
        <w:t>pwofesè</w:t>
      </w:r>
      <w:r w:rsidRPr="000B71BF">
        <w:rPr>
          <w:spacing w:val="-5"/>
        </w:rPr>
        <w:t xml:space="preserve"> </w:t>
      </w:r>
      <w:r w:rsidRPr="000B71BF">
        <w:t>a</w:t>
      </w:r>
      <w:r w:rsidRPr="000B71BF">
        <w:rPr>
          <w:spacing w:val="-5"/>
        </w:rPr>
        <w:t xml:space="preserve"> </w:t>
      </w:r>
      <w:r w:rsidRPr="000B71BF">
        <w:t>pou</w:t>
      </w:r>
      <w:r w:rsidRPr="000B71BF">
        <w:rPr>
          <w:spacing w:val="-6"/>
        </w:rPr>
        <w:t xml:space="preserve"> </w:t>
      </w:r>
      <w:r w:rsidRPr="000B71BF">
        <w:t>ban</w:t>
      </w:r>
      <w:r w:rsidRPr="000B71BF">
        <w:rPr>
          <w:spacing w:val="-6"/>
        </w:rPr>
        <w:t xml:space="preserve"> </w:t>
      </w:r>
      <w:r w:rsidRPr="000B71BF">
        <w:t>mwen</w:t>
      </w:r>
      <w:r w:rsidRPr="000B71BF">
        <w:rPr>
          <w:spacing w:val="-8"/>
        </w:rPr>
        <w:t xml:space="preserve"> </w:t>
      </w:r>
      <w:r w:rsidRPr="000B71BF">
        <w:t>kèk</w:t>
      </w:r>
      <w:r w:rsidRPr="000B71BF">
        <w:rPr>
          <w:spacing w:val="-5"/>
        </w:rPr>
        <w:t xml:space="preserve"> </w:t>
      </w:r>
      <w:r w:rsidRPr="000B71BF">
        <w:t>teknik</w:t>
      </w:r>
      <w:r w:rsidRPr="000B71BF">
        <w:rPr>
          <w:spacing w:val="-5"/>
        </w:rPr>
        <w:t xml:space="preserve"> </w:t>
      </w:r>
      <w:r w:rsidRPr="000B71BF">
        <w:t>ak</w:t>
      </w:r>
      <w:r w:rsidRPr="000B71BF">
        <w:rPr>
          <w:spacing w:val="-58"/>
        </w:rPr>
        <w:t xml:space="preserve"> </w:t>
      </w:r>
      <w:r w:rsidRPr="000B71BF">
        <w:t>resous</w:t>
      </w:r>
      <w:r w:rsidRPr="000B71BF">
        <w:rPr>
          <w:spacing w:val="-2"/>
        </w:rPr>
        <w:t xml:space="preserve"> </w:t>
      </w:r>
      <w:r w:rsidRPr="000B71BF">
        <w:t>pou</w:t>
      </w:r>
      <w:r w:rsidRPr="000B71BF">
        <w:rPr>
          <w:spacing w:val="-3"/>
        </w:rPr>
        <w:t xml:space="preserve"> </w:t>
      </w:r>
      <w:r w:rsidRPr="000B71BF">
        <w:t>kontinye</w:t>
      </w:r>
      <w:r w:rsidRPr="000B71BF">
        <w:rPr>
          <w:spacing w:val="-2"/>
        </w:rPr>
        <w:t xml:space="preserve"> </w:t>
      </w:r>
      <w:r w:rsidRPr="000B71BF">
        <w:t>ak</w:t>
      </w:r>
      <w:r w:rsidRPr="000B71BF">
        <w:rPr>
          <w:spacing w:val="-4"/>
        </w:rPr>
        <w:t xml:space="preserve"> </w:t>
      </w:r>
      <w:r w:rsidRPr="000B71BF">
        <w:t>aprantisaj</w:t>
      </w:r>
      <w:r w:rsidRPr="000B71BF">
        <w:rPr>
          <w:spacing w:val="-2"/>
        </w:rPr>
        <w:t xml:space="preserve"> </w:t>
      </w:r>
      <w:r w:rsidRPr="000B71BF">
        <w:t>la.</w:t>
      </w:r>
    </w:p>
    <w:p w14:paraId="002A00AC" w14:textId="77777777" w:rsidR="00A27964" w:rsidRDefault="00A27964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66688067" w14:textId="77777777" w:rsidR="00A27964" w:rsidRDefault="00687BD3">
      <w:pPr>
        <w:pStyle w:val="BodyText"/>
        <w:kinsoku w:val="0"/>
        <w:overflowPunct w:val="0"/>
        <w:ind w:left="2120"/>
        <w:rPr>
          <w:w w:val="95"/>
          <w:sz w:val="30"/>
          <w:szCs w:val="30"/>
        </w:rPr>
      </w:pPr>
      <w:r>
        <w:rPr>
          <w:w w:val="95"/>
          <w:sz w:val="30"/>
          <w:szCs w:val="30"/>
        </w:rPr>
        <w:t>Pou</w:t>
      </w:r>
      <w:r>
        <w:rPr>
          <w:spacing w:val="5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amelyore</w:t>
      </w:r>
      <w:r>
        <w:rPr>
          <w:spacing w:val="6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prezans</w:t>
      </w:r>
      <w:r>
        <w:rPr>
          <w:spacing w:val="7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pitit</w:t>
      </w:r>
      <w:r>
        <w:rPr>
          <w:spacing w:val="5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mwen,</w:t>
      </w:r>
      <w:r>
        <w:rPr>
          <w:spacing w:val="8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m</w:t>
      </w:r>
      <w:r>
        <w:rPr>
          <w:spacing w:val="6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ap</w:t>
      </w:r>
      <w:r>
        <w:rPr>
          <w:spacing w:val="5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angaje</w:t>
      </w:r>
      <w:r>
        <w:rPr>
          <w:spacing w:val="8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m</w:t>
      </w:r>
      <w:r>
        <w:rPr>
          <w:spacing w:val="6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pou</w:t>
      </w:r>
      <w:r>
        <w:rPr>
          <w:spacing w:val="6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m</w:t>
      </w:r>
      <w:r>
        <w:rPr>
          <w:spacing w:val="5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fè</w:t>
      </w:r>
      <w:r>
        <w:rPr>
          <w:spacing w:val="6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sa</w:t>
      </w:r>
      <w:r>
        <w:rPr>
          <w:spacing w:val="9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yo</w:t>
      </w:r>
      <w:r>
        <w:rPr>
          <w:spacing w:val="7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:</w:t>
      </w:r>
    </w:p>
    <w:p w14:paraId="5212D8EB" w14:textId="77777777" w:rsidR="00A27964" w:rsidRDefault="00687BD3">
      <w:pPr>
        <w:pStyle w:val="BodyText"/>
        <w:tabs>
          <w:tab w:val="left" w:pos="10794"/>
        </w:tabs>
        <w:kinsoku w:val="0"/>
        <w:overflowPunct w:val="0"/>
        <w:spacing w:before="20"/>
        <w:ind w:left="212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p w14:paraId="38188E02" w14:textId="77777777" w:rsidR="00A27964" w:rsidRDefault="00687BD3">
      <w:pPr>
        <w:pStyle w:val="BodyText"/>
        <w:tabs>
          <w:tab w:val="left" w:pos="10794"/>
        </w:tabs>
        <w:kinsoku w:val="0"/>
        <w:overflowPunct w:val="0"/>
        <w:spacing w:before="20"/>
        <w:ind w:left="212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p w14:paraId="210CA604" w14:textId="77777777" w:rsidR="00A27964" w:rsidRDefault="00687BD3">
      <w:pPr>
        <w:pStyle w:val="BodyText"/>
        <w:tabs>
          <w:tab w:val="left" w:pos="10794"/>
        </w:tabs>
        <w:kinsoku w:val="0"/>
        <w:overflowPunct w:val="0"/>
        <w:spacing w:before="20"/>
        <w:ind w:left="212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p w14:paraId="7D499F45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0C7026A3" w14:textId="77777777" w:rsidR="00A27964" w:rsidRDefault="00A27964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14:paraId="4586E566" w14:textId="77777777" w:rsidR="00A27964" w:rsidRPr="000B71BF" w:rsidRDefault="00687BD3">
      <w:pPr>
        <w:pStyle w:val="BodyText"/>
        <w:kinsoku w:val="0"/>
        <w:overflowPunct w:val="0"/>
        <w:spacing w:before="81"/>
        <w:ind w:left="2120"/>
        <w:rPr>
          <w:i/>
          <w:iCs/>
          <w:sz w:val="26"/>
          <w:szCs w:val="26"/>
        </w:rPr>
      </w:pPr>
      <w:r w:rsidRPr="000B71BF">
        <w:rPr>
          <w:i/>
          <w:iCs/>
          <w:sz w:val="26"/>
          <w:szCs w:val="26"/>
        </w:rPr>
        <w:t>Nou</w:t>
      </w:r>
      <w:r w:rsidRPr="000B71BF">
        <w:rPr>
          <w:i/>
          <w:iCs/>
          <w:spacing w:val="15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pwal</w:t>
      </w:r>
      <w:r w:rsidRPr="000B71BF">
        <w:rPr>
          <w:i/>
          <w:iCs/>
          <w:spacing w:val="16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revize</w:t>
      </w:r>
      <w:r w:rsidRPr="000B71BF">
        <w:rPr>
          <w:i/>
          <w:iCs/>
          <w:spacing w:val="16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pwogrè</w:t>
      </w:r>
      <w:r w:rsidRPr="000B71BF">
        <w:rPr>
          <w:i/>
          <w:iCs/>
          <w:spacing w:val="16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ki</w:t>
      </w:r>
      <w:r w:rsidRPr="000B71BF">
        <w:rPr>
          <w:i/>
          <w:iCs/>
          <w:spacing w:val="17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pou</w:t>
      </w:r>
      <w:r w:rsidRPr="000B71BF">
        <w:rPr>
          <w:i/>
          <w:iCs/>
          <w:spacing w:val="15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pèmèt</w:t>
      </w:r>
      <w:r w:rsidRPr="000B71BF">
        <w:rPr>
          <w:i/>
          <w:iCs/>
          <w:spacing w:val="15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atenn</w:t>
      </w:r>
      <w:r w:rsidRPr="000B71BF">
        <w:rPr>
          <w:i/>
          <w:iCs/>
          <w:spacing w:val="16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objektif</w:t>
      </w:r>
      <w:r w:rsidRPr="000B71BF">
        <w:rPr>
          <w:i/>
          <w:iCs/>
          <w:spacing w:val="21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sa</w:t>
      </w:r>
      <w:r w:rsidRPr="000B71BF">
        <w:rPr>
          <w:i/>
          <w:iCs/>
          <w:spacing w:val="13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a</w:t>
      </w:r>
      <w:r w:rsidRPr="000B71BF">
        <w:rPr>
          <w:i/>
          <w:iCs/>
          <w:spacing w:val="15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nan</w:t>
      </w:r>
      <w:r w:rsidRPr="000B71BF">
        <w:rPr>
          <w:i/>
          <w:iCs/>
          <w:spacing w:val="15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de</w:t>
      </w:r>
      <w:r w:rsidRPr="000B71BF">
        <w:rPr>
          <w:i/>
          <w:iCs/>
          <w:spacing w:val="17"/>
          <w:sz w:val="26"/>
          <w:szCs w:val="26"/>
        </w:rPr>
        <w:t xml:space="preserve"> </w:t>
      </w:r>
      <w:r w:rsidRPr="000B71BF">
        <w:rPr>
          <w:i/>
          <w:iCs/>
          <w:sz w:val="26"/>
          <w:szCs w:val="26"/>
        </w:rPr>
        <w:t>mwa.</w:t>
      </w:r>
    </w:p>
    <w:p w14:paraId="631B5E02" w14:textId="77777777" w:rsidR="00A27964" w:rsidRPr="000B71BF" w:rsidRDefault="00687BD3">
      <w:pPr>
        <w:pStyle w:val="BodyText"/>
        <w:tabs>
          <w:tab w:val="left" w:pos="8230"/>
          <w:tab w:val="left" w:pos="10257"/>
        </w:tabs>
        <w:kinsoku w:val="0"/>
        <w:overflowPunct w:val="0"/>
        <w:spacing w:before="178" w:line="393" w:lineRule="auto"/>
        <w:ind w:left="2120" w:right="1253"/>
      </w:pPr>
      <w:r w:rsidRPr="000B71BF">
        <w:t>Siyati</w:t>
      </w:r>
      <w:r w:rsidRPr="000B71BF">
        <w:rPr>
          <w:spacing w:val="-9"/>
        </w:rPr>
        <w:t xml:space="preserve"> </w:t>
      </w:r>
      <w:r w:rsidRPr="000B71BF">
        <w:t>fanmi</w:t>
      </w:r>
      <w:r w:rsidRPr="000B71BF">
        <w:rPr>
          <w:spacing w:val="-8"/>
        </w:rPr>
        <w:t xml:space="preserve"> </w:t>
      </w:r>
      <w:r w:rsidRPr="000B71BF">
        <w:t>:</w:t>
      </w:r>
      <w:r w:rsidRPr="000B71BF">
        <w:rPr>
          <w:u w:val="single"/>
        </w:rPr>
        <w:tab/>
      </w:r>
      <w:r w:rsidRPr="000B71BF">
        <w:t>Dat</w:t>
      </w:r>
      <w:r w:rsidRPr="000B71BF">
        <w:rPr>
          <w:spacing w:val="-8"/>
        </w:rPr>
        <w:t xml:space="preserve"> </w:t>
      </w:r>
      <w:r w:rsidRPr="000B71BF">
        <w:t xml:space="preserve">: </w:t>
      </w:r>
      <w:r w:rsidRPr="000B71BF">
        <w:rPr>
          <w:u w:val="single"/>
        </w:rPr>
        <w:t xml:space="preserve"> </w:t>
      </w:r>
      <w:r w:rsidRPr="000B71BF">
        <w:rPr>
          <w:u w:val="single"/>
        </w:rPr>
        <w:tab/>
      </w:r>
      <w:r w:rsidRPr="000B71BF">
        <w:t xml:space="preserve"> Siyati</w:t>
      </w:r>
      <w:r w:rsidRPr="000B71BF">
        <w:rPr>
          <w:spacing w:val="-8"/>
        </w:rPr>
        <w:t xml:space="preserve"> </w:t>
      </w:r>
      <w:r w:rsidRPr="000B71BF">
        <w:t>pwofesè</w:t>
      </w:r>
      <w:r w:rsidRPr="000B71BF">
        <w:rPr>
          <w:spacing w:val="-7"/>
        </w:rPr>
        <w:t xml:space="preserve"> </w:t>
      </w:r>
      <w:r w:rsidRPr="000B71BF">
        <w:t>:</w:t>
      </w:r>
      <w:r w:rsidRPr="000B71BF">
        <w:rPr>
          <w:u w:val="single"/>
        </w:rPr>
        <w:tab/>
      </w:r>
      <w:r w:rsidRPr="000B71BF">
        <w:t>Dat</w:t>
      </w:r>
      <w:r w:rsidRPr="000B71BF">
        <w:rPr>
          <w:spacing w:val="-8"/>
        </w:rPr>
        <w:t xml:space="preserve"> </w:t>
      </w:r>
      <w:r w:rsidRPr="000B71BF">
        <w:t xml:space="preserve">: </w:t>
      </w:r>
      <w:r w:rsidRPr="000B71BF">
        <w:rPr>
          <w:u w:val="single"/>
        </w:rPr>
        <w:t xml:space="preserve"> </w:t>
      </w:r>
      <w:r w:rsidRPr="000B71BF">
        <w:rPr>
          <w:u w:val="single"/>
        </w:rPr>
        <w:tab/>
      </w:r>
    </w:p>
    <w:p w14:paraId="2BF25868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0B3653EB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3E3E1272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6E568277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07D81462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07929E8A" w14:textId="77777777" w:rsidR="00A27964" w:rsidRDefault="00AD33E1">
      <w:pPr>
        <w:pStyle w:val="BodyText"/>
        <w:kinsoku w:val="0"/>
        <w:overflowPunct w:val="0"/>
        <w:spacing w:before="226"/>
        <w:ind w:left="329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4C08B17" wp14:editId="49A4EE43">
                <wp:simplePos x="0" y="0"/>
                <wp:positionH relativeFrom="page">
                  <wp:posOffset>535305</wp:posOffset>
                </wp:positionH>
                <wp:positionV relativeFrom="paragraph">
                  <wp:posOffset>72390</wp:posOffset>
                </wp:positionV>
                <wp:extent cx="1244600" cy="59690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4E96B" w14:textId="77777777" w:rsidR="00A27964" w:rsidRDefault="00AD33E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CF6A4" wp14:editId="462ECC51">
                                  <wp:extent cx="1239520" cy="589280"/>
                                  <wp:effectExtent l="0" t="0" r="0" b="0"/>
                                  <wp:docPr id="15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5B7679" w14:textId="77777777" w:rsidR="00A27964" w:rsidRDefault="00A279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08B17" id="Rectangle 2" o:spid="_x0000_s1026" style="position:absolute;left:0;text-align:left;margin-left:42.15pt;margin-top:5.7pt;width:98pt;height:4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" o:allowincell="f" filled="f" stroked="f">
                <v:path arrowok="t"/>
                <v:textbox inset="0,0,0,0">
                  <w:txbxContent>
                    <w:p w14:paraId="2364E96B" w14:textId="77777777" w:rsidR="00A27964" w:rsidRDefault="00AD33E1">
                      <w:pPr>
                        <w:widowControl/>
                        <w:autoSpaceDE/>
                        <w:autoSpaceDN/>
                        <w:adjustRightInd/>
                        <w:spacing w:line="9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1CF6A4" wp14:editId="462ECC51">
                            <wp:extent cx="1239520" cy="589280"/>
                            <wp:effectExtent l="0" t="0" r="0" b="0"/>
                            <wp:docPr id="15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5B7679" w14:textId="77777777" w:rsidR="00A27964" w:rsidRDefault="00A2796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7BD3">
        <w:rPr>
          <w:b/>
          <w:bCs/>
        </w:rPr>
        <w:t>To</w:t>
      </w:r>
      <w:r w:rsidR="00687BD3">
        <w:rPr>
          <w:b/>
          <w:bCs/>
          <w:spacing w:val="-14"/>
        </w:rPr>
        <w:t xml:space="preserve"> </w:t>
      </w:r>
      <w:r w:rsidR="00687BD3">
        <w:rPr>
          <w:b/>
          <w:bCs/>
        </w:rPr>
        <w:t>learn</w:t>
      </w:r>
      <w:r w:rsidR="00687BD3">
        <w:rPr>
          <w:b/>
          <w:bCs/>
          <w:spacing w:val="-15"/>
        </w:rPr>
        <w:t xml:space="preserve"> </w:t>
      </w:r>
      <w:r w:rsidR="00687BD3">
        <w:rPr>
          <w:b/>
          <w:bCs/>
        </w:rPr>
        <w:t>more,</w:t>
      </w:r>
      <w:r w:rsidR="00687BD3">
        <w:rPr>
          <w:b/>
          <w:bCs/>
          <w:spacing w:val="-14"/>
        </w:rPr>
        <w:t xml:space="preserve"> </w:t>
      </w:r>
      <w:r w:rsidR="00687BD3">
        <w:rPr>
          <w:b/>
          <w:bCs/>
        </w:rPr>
        <w:t>please</w:t>
      </w:r>
      <w:r w:rsidR="00687BD3">
        <w:rPr>
          <w:b/>
          <w:bCs/>
          <w:spacing w:val="-13"/>
        </w:rPr>
        <w:t xml:space="preserve"> </w:t>
      </w:r>
      <w:r w:rsidR="00687BD3">
        <w:rPr>
          <w:b/>
          <w:bCs/>
        </w:rPr>
        <w:t>visit</w:t>
      </w:r>
      <w:r w:rsidR="00687BD3">
        <w:rPr>
          <w:b/>
          <w:bCs/>
          <w:spacing w:val="-14"/>
        </w:rPr>
        <w:t xml:space="preserve"> </w:t>
      </w:r>
      <w:hyperlink r:id="rId10" w:history="1">
        <w:r w:rsidR="00687BD3">
          <w:rPr>
            <w:b/>
            <w:bCs/>
          </w:rPr>
          <w:t>www.attendanceworks.org</w:t>
        </w:r>
      </w:hyperlink>
    </w:p>
    <w:p w14:paraId="1ED8CAAF" w14:textId="77777777" w:rsidR="00A27964" w:rsidRDefault="00687BD3">
      <w:pPr>
        <w:pStyle w:val="BodyText"/>
        <w:kinsoku w:val="0"/>
        <w:overflowPunct w:val="0"/>
        <w:spacing w:before="49" w:line="280" w:lineRule="auto"/>
        <w:ind w:left="3291" w:right="1059"/>
        <w:rPr>
          <w:color w:val="000000"/>
          <w:sz w:val="21"/>
          <w:szCs w:val="21"/>
        </w:rPr>
      </w:pPr>
      <w:r>
        <w:rPr>
          <w:w w:val="95"/>
          <w:sz w:val="21"/>
          <w:szCs w:val="21"/>
        </w:rPr>
        <w:t>Adapted</w:t>
      </w:r>
      <w:r>
        <w:rPr>
          <w:spacing w:val="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from</w:t>
      </w:r>
      <w:r>
        <w:rPr>
          <w:spacing w:val="6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materials</w:t>
      </w:r>
      <w:r>
        <w:rPr>
          <w:spacing w:val="2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created</w:t>
      </w:r>
      <w:r>
        <w:rPr>
          <w:spacing w:val="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by</w:t>
      </w:r>
      <w:r>
        <w:rPr>
          <w:spacing w:val="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Early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Works</w:t>
      </w:r>
      <w:r>
        <w:rPr>
          <w:spacing w:val="4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at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Earl</w:t>
      </w:r>
      <w:r>
        <w:rPr>
          <w:spacing w:val="2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Boyles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Elementary</w:t>
      </w:r>
      <w:r>
        <w:rPr>
          <w:spacing w:val="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School</w:t>
      </w:r>
      <w:r>
        <w:rPr>
          <w:spacing w:val="6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in</w:t>
      </w:r>
      <w:r>
        <w:rPr>
          <w:spacing w:val="-47"/>
          <w:w w:val="95"/>
          <w:sz w:val="21"/>
          <w:szCs w:val="21"/>
        </w:rPr>
        <w:t xml:space="preserve"> </w:t>
      </w:r>
      <w:r>
        <w:rPr>
          <w:sz w:val="21"/>
          <w:szCs w:val="21"/>
        </w:rPr>
        <w:t>Portland,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Oregon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hyperlink r:id="rId11" w:history="1">
        <w:r>
          <w:rPr>
            <w:color w:val="0462C1"/>
            <w:sz w:val="21"/>
            <w:szCs w:val="21"/>
            <w:u w:val="single"/>
          </w:rPr>
          <w:t>http://www.childinst.org/our-initiatives/early-works</w:t>
        </w:r>
      </w:hyperlink>
      <w:r>
        <w:rPr>
          <w:color w:val="000000"/>
          <w:sz w:val="21"/>
          <w:szCs w:val="21"/>
        </w:rPr>
        <w:t>)</w:t>
      </w:r>
    </w:p>
    <w:p w14:paraId="7DE4580A" w14:textId="1FD20682" w:rsidR="00A27964" w:rsidRDefault="00687BD3">
      <w:pPr>
        <w:pStyle w:val="BodyText"/>
        <w:kinsoku w:val="0"/>
        <w:overflowPunct w:val="0"/>
        <w:spacing w:before="3"/>
        <w:ind w:right="1514"/>
        <w:jc w:val="right"/>
        <w:rPr>
          <w:i/>
          <w:iCs/>
          <w:w w:val="85"/>
          <w:sz w:val="18"/>
          <w:szCs w:val="18"/>
        </w:rPr>
      </w:pPr>
      <w:r>
        <w:rPr>
          <w:i/>
          <w:iCs/>
          <w:w w:val="85"/>
          <w:sz w:val="18"/>
          <w:szCs w:val="18"/>
        </w:rPr>
        <w:t>rev.</w:t>
      </w:r>
      <w:r>
        <w:rPr>
          <w:i/>
          <w:iCs/>
          <w:spacing w:val="7"/>
          <w:w w:val="85"/>
          <w:sz w:val="18"/>
          <w:szCs w:val="18"/>
        </w:rPr>
        <w:t xml:space="preserve"> </w:t>
      </w:r>
      <w:r w:rsidR="00D55F66">
        <w:rPr>
          <w:i/>
          <w:iCs/>
          <w:w w:val="85"/>
          <w:sz w:val="18"/>
          <w:szCs w:val="18"/>
        </w:rPr>
        <w:t>9</w:t>
      </w:r>
      <w:r>
        <w:rPr>
          <w:i/>
          <w:iCs/>
          <w:w w:val="85"/>
          <w:sz w:val="18"/>
          <w:szCs w:val="18"/>
        </w:rPr>
        <w:t>-</w:t>
      </w:r>
      <w:r w:rsidR="00D55F66">
        <w:rPr>
          <w:i/>
          <w:iCs/>
          <w:w w:val="85"/>
          <w:sz w:val="18"/>
          <w:szCs w:val="18"/>
        </w:rPr>
        <w:t>4</w:t>
      </w:r>
      <w:r>
        <w:rPr>
          <w:i/>
          <w:iCs/>
          <w:w w:val="85"/>
          <w:sz w:val="18"/>
          <w:szCs w:val="18"/>
        </w:rPr>
        <w:t>-2</w:t>
      </w:r>
      <w:r w:rsidR="00D55F66">
        <w:rPr>
          <w:i/>
          <w:iCs/>
          <w:w w:val="85"/>
          <w:sz w:val="18"/>
          <w:szCs w:val="18"/>
        </w:rPr>
        <w:t>4</w:t>
      </w:r>
    </w:p>
    <w:p w14:paraId="3C1267E0" w14:textId="77777777" w:rsidR="00A27964" w:rsidRDefault="00A27964">
      <w:pPr>
        <w:pStyle w:val="BodyText"/>
        <w:kinsoku w:val="0"/>
        <w:overflowPunct w:val="0"/>
        <w:spacing w:before="3"/>
        <w:ind w:right="1514"/>
        <w:jc w:val="right"/>
        <w:rPr>
          <w:i/>
          <w:iCs/>
          <w:w w:val="85"/>
          <w:sz w:val="18"/>
          <w:szCs w:val="18"/>
        </w:rPr>
        <w:sectPr w:rsidR="00A27964">
          <w:type w:val="continuous"/>
          <w:pgSz w:w="12240" w:h="15840"/>
          <w:pgMar w:top="1360" w:right="680" w:bottom="280" w:left="40" w:header="720" w:footer="720" w:gutter="0"/>
          <w:cols w:space="720"/>
          <w:noEndnote/>
        </w:sectPr>
      </w:pPr>
    </w:p>
    <w:p w14:paraId="2927DA1D" w14:textId="77777777" w:rsidR="00A27964" w:rsidRDefault="00687BD3">
      <w:pPr>
        <w:pStyle w:val="Heading1"/>
        <w:kinsoku w:val="0"/>
        <w:overflowPunct w:val="0"/>
        <w:ind w:right="2706" w:firstLine="0"/>
        <w:jc w:val="center"/>
      </w:pPr>
      <w:r>
        <w:lastRenderedPageBreak/>
        <w:t>BANK ÈD FANMI</w:t>
      </w:r>
      <w:r>
        <w:rPr>
          <w:spacing w:val="1"/>
        </w:rPr>
        <w:t xml:space="preserve"> </w:t>
      </w:r>
      <w:r>
        <w:t>MWEN</w:t>
      </w:r>
    </w:p>
    <w:p w14:paraId="78E746ED" w14:textId="77777777" w:rsidR="00A27964" w:rsidRDefault="00687BD3">
      <w:pPr>
        <w:pStyle w:val="BodyText"/>
        <w:kinsoku w:val="0"/>
        <w:overflowPunct w:val="0"/>
        <w:spacing w:before="206"/>
        <w:ind w:left="3345" w:right="2701"/>
        <w:jc w:val="center"/>
        <w:rPr>
          <w:sz w:val="28"/>
          <w:szCs w:val="28"/>
        </w:rPr>
      </w:pPr>
      <w:r>
        <w:rPr>
          <w:sz w:val="28"/>
          <w:szCs w:val="28"/>
        </w:rPr>
        <w:t>Fè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plan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pou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nou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pare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pou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ale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lekòl</w:t>
      </w:r>
    </w:p>
    <w:p w14:paraId="5B98DB5F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1224AD4C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2418F1A9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6BFBAAF2" w14:textId="77777777" w:rsidR="00A27964" w:rsidRDefault="00A27964">
      <w:pPr>
        <w:pStyle w:val="BodyText"/>
        <w:kinsoku w:val="0"/>
        <w:overflowPunct w:val="0"/>
        <w:rPr>
          <w:sz w:val="26"/>
          <w:szCs w:val="26"/>
        </w:rPr>
      </w:pPr>
    </w:p>
    <w:p w14:paraId="30D9FBDA" w14:textId="77777777" w:rsidR="00A27964" w:rsidRDefault="00A27964">
      <w:pPr>
        <w:pStyle w:val="BodyText"/>
        <w:kinsoku w:val="0"/>
        <w:overflowPunct w:val="0"/>
        <w:rPr>
          <w:sz w:val="26"/>
          <w:szCs w:val="26"/>
        </w:rPr>
        <w:sectPr w:rsidR="00A27964">
          <w:pgSz w:w="12240" w:h="15840"/>
          <w:pgMar w:top="1360" w:right="680" w:bottom="280" w:left="40" w:header="720" w:footer="720" w:gutter="0"/>
          <w:cols w:space="720"/>
          <w:noEndnote/>
        </w:sectPr>
      </w:pPr>
    </w:p>
    <w:p w14:paraId="359FB070" w14:textId="4FA5B5F2" w:rsidR="00A27964" w:rsidRDefault="00AD33E1">
      <w:pPr>
        <w:pStyle w:val="BodyText"/>
        <w:kinsoku w:val="0"/>
        <w:overflowPunct w:val="0"/>
        <w:spacing w:before="81"/>
        <w:ind w:left="689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55524F" wp14:editId="7F4395F5">
                <wp:simplePos x="0" y="0"/>
                <wp:positionH relativeFrom="page">
                  <wp:posOffset>1369695</wp:posOffset>
                </wp:positionH>
                <wp:positionV relativeFrom="paragraph">
                  <wp:posOffset>258445</wp:posOffset>
                </wp:positionV>
                <wp:extent cx="2616200" cy="241300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A55EC" w14:textId="77777777" w:rsidR="00A27964" w:rsidRDefault="00AD33E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8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117FF" wp14:editId="78646008">
                                  <wp:extent cx="2631440" cy="2418080"/>
                                  <wp:effectExtent l="0" t="0" r="0" b="0"/>
                                  <wp:docPr id="13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4487" cy="242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6F0384" w14:textId="77777777" w:rsidR="00A27964" w:rsidRDefault="00A279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5524F" id="Rectangle 3" o:spid="_x0000_s1027" style="position:absolute;left:0;text-align:left;margin-left:107.85pt;margin-top:20.35pt;width:206pt;height:19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" o:allowincell="f" filled="f" stroked="f">
                <v:path arrowok="t"/>
                <v:textbox inset="0,0,0,0">
                  <w:txbxContent>
                    <w:p w14:paraId="256A55EC" w14:textId="77777777" w:rsidR="00A27964" w:rsidRDefault="00AD33E1">
                      <w:pPr>
                        <w:widowControl/>
                        <w:autoSpaceDE/>
                        <w:autoSpaceDN/>
                        <w:adjustRightInd/>
                        <w:spacing w:line="38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6117FF" wp14:editId="78646008">
                            <wp:extent cx="2631440" cy="2418080"/>
                            <wp:effectExtent l="0" t="0" r="0" b="0"/>
                            <wp:docPr id="13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4487" cy="242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6F0384" w14:textId="77777777" w:rsidR="00A27964" w:rsidRDefault="00A2796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70B6">
        <w:rPr>
          <w:b/>
          <w:bCs/>
          <w:sz w:val="28"/>
          <w:szCs w:val="28"/>
        </w:rPr>
        <w:t xml:space="preserve"> </w:t>
      </w:r>
      <w:r w:rsidR="00687BD3">
        <w:rPr>
          <w:b/>
          <w:bCs/>
          <w:sz w:val="28"/>
          <w:szCs w:val="28"/>
        </w:rPr>
        <w:t>FANMI</w:t>
      </w:r>
      <w:r w:rsidR="00687BD3">
        <w:rPr>
          <w:b/>
          <w:bCs/>
          <w:spacing w:val="6"/>
          <w:sz w:val="28"/>
          <w:szCs w:val="28"/>
        </w:rPr>
        <w:t xml:space="preserve"> </w:t>
      </w:r>
      <w:r w:rsidR="00687BD3">
        <w:rPr>
          <w:b/>
          <w:bCs/>
          <w:sz w:val="28"/>
          <w:szCs w:val="28"/>
        </w:rPr>
        <w:t>MWEN</w:t>
      </w:r>
    </w:p>
    <w:p w14:paraId="4A409526" w14:textId="77777777" w:rsidR="00A27964" w:rsidRDefault="00A27964">
      <w:pPr>
        <w:pStyle w:val="BodyText"/>
        <w:kinsoku w:val="0"/>
        <w:overflowPunct w:val="0"/>
        <w:rPr>
          <w:b/>
          <w:bCs/>
          <w:sz w:val="32"/>
          <w:szCs w:val="32"/>
        </w:rPr>
      </w:pPr>
    </w:p>
    <w:p w14:paraId="0C0D1A1F" w14:textId="77777777" w:rsidR="003618B0" w:rsidRPr="003618B0" w:rsidRDefault="003618B0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580EBE0B" w14:textId="3B703162" w:rsidR="00A27964" w:rsidRPr="003618B0" w:rsidRDefault="003618B0" w:rsidP="003618B0">
      <w:pPr>
        <w:pStyle w:val="BodyText"/>
        <w:kinsoku w:val="0"/>
        <w:overflowPunct w:val="0"/>
        <w:ind w:left="344" w:hanging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ÈD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JOUNALYE</w:t>
      </w:r>
    </w:p>
    <w:p w14:paraId="489D8755" w14:textId="77777777" w:rsidR="00A27964" w:rsidRDefault="00A27964">
      <w:pPr>
        <w:pStyle w:val="BodyText"/>
        <w:kinsoku w:val="0"/>
        <w:overflowPunct w:val="0"/>
        <w:spacing w:before="3"/>
        <w:rPr>
          <w:b/>
          <w:bCs/>
          <w:sz w:val="33"/>
          <w:szCs w:val="33"/>
        </w:rPr>
      </w:pPr>
    </w:p>
    <w:p w14:paraId="4C599C0B" w14:textId="77777777" w:rsidR="0056593C" w:rsidRDefault="0056593C" w:rsidP="0056593C">
      <w:pPr>
        <w:pStyle w:val="BodyText"/>
        <w:kinsoku w:val="0"/>
        <w:overflowPunct w:val="0"/>
        <w:spacing w:before="1" w:line="252" w:lineRule="auto"/>
        <w:ind w:left="344" w:right="4163"/>
        <w:jc w:val="both"/>
        <w:rPr>
          <w:b/>
          <w:bCs/>
          <w:sz w:val="28"/>
          <w:szCs w:val="28"/>
        </w:rPr>
      </w:pPr>
    </w:p>
    <w:p w14:paraId="4B7BE5B6" w14:textId="16A70D56" w:rsidR="00A27964" w:rsidRPr="0056593C" w:rsidRDefault="0056593C" w:rsidP="0056593C">
      <w:pPr>
        <w:pStyle w:val="BodyText"/>
        <w:kinsoku w:val="0"/>
        <w:overflowPunct w:val="0"/>
        <w:spacing w:before="1" w:line="252" w:lineRule="auto"/>
        <w:ind w:left="344" w:right="416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MOUN KI KA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EDE YON LÈ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KONSA</w:t>
      </w:r>
      <w:r>
        <w:rPr>
          <w:b/>
          <w:bCs/>
          <w:sz w:val="28"/>
          <w:szCs w:val="28"/>
        </w:rPr>
        <w:br/>
      </w:r>
    </w:p>
    <w:p w14:paraId="400F434E" w14:textId="77777777" w:rsidR="003618B0" w:rsidRDefault="003618B0" w:rsidP="003618B0">
      <w:pPr>
        <w:pStyle w:val="BodyText"/>
        <w:kinsoku w:val="0"/>
        <w:overflowPunct w:val="0"/>
        <w:spacing w:before="193" w:line="252" w:lineRule="auto"/>
        <w:ind w:left="372" w:right="4302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MOUN KI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KAPAB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EDE</w:t>
      </w:r>
    </w:p>
    <w:p w14:paraId="04187FCB" w14:textId="77777777" w:rsidR="00A27964" w:rsidRDefault="00A27964">
      <w:pPr>
        <w:pStyle w:val="BodyText"/>
        <w:kinsoku w:val="0"/>
        <w:overflowPunct w:val="0"/>
        <w:rPr>
          <w:b/>
          <w:bCs/>
          <w:sz w:val="32"/>
          <w:szCs w:val="32"/>
        </w:rPr>
      </w:pPr>
    </w:p>
    <w:p w14:paraId="3AEB3E54" w14:textId="77777777" w:rsidR="00A27964" w:rsidRDefault="00687BD3">
      <w:pPr>
        <w:pStyle w:val="ListParagraph"/>
        <w:numPr>
          <w:ilvl w:val="0"/>
          <w:numId w:val="3"/>
        </w:numPr>
        <w:tabs>
          <w:tab w:val="left" w:pos="1040"/>
        </w:tabs>
        <w:kinsoku w:val="0"/>
        <w:overflowPunct w:val="0"/>
        <w:spacing w:before="193"/>
        <w:rPr>
          <w:b/>
          <w:bCs/>
        </w:rPr>
      </w:pPr>
      <w:r>
        <w:rPr>
          <w:b/>
          <w:bCs/>
        </w:rPr>
        <w:t>Fanmi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mwen:</w:t>
      </w:r>
    </w:p>
    <w:p w14:paraId="6DC2DD1A" w14:textId="77777777" w:rsidR="00A27964" w:rsidRDefault="00A27964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67A91E50" w14:textId="77777777" w:rsidR="00A27964" w:rsidRDefault="00A27964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5DFCC43E" w14:textId="77777777" w:rsidR="00A27964" w:rsidRDefault="00687BD3">
      <w:pPr>
        <w:pStyle w:val="ListParagraph"/>
        <w:numPr>
          <w:ilvl w:val="0"/>
          <w:numId w:val="3"/>
        </w:numPr>
        <w:tabs>
          <w:tab w:val="left" w:pos="1040"/>
        </w:tabs>
        <w:kinsoku w:val="0"/>
        <w:overflowPunct w:val="0"/>
        <w:rPr>
          <w:b/>
          <w:bCs/>
          <w:w w:val="95"/>
        </w:rPr>
      </w:pPr>
      <w:r>
        <w:rPr>
          <w:b/>
          <w:bCs/>
          <w:w w:val="95"/>
        </w:rPr>
        <w:t>Èd</w:t>
      </w:r>
      <w:r>
        <w:rPr>
          <w:b/>
          <w:bCs/>
          <w:spacing w:val="10"/>
          <w:w w:val="95"/>
        </w:rPr>
        <w:t xml:space="preserve"> </w:t>
      </w:r>
      <w:r>
        <w:rPr>
          <w:b/>
          <w:bCs/>
          <w:w w:val="95"/>
        </w:rPr>
        <w:t>jounalye:</w:t>
      </w:r>
    </w:p>
    <w:p w14:paraId="45016EEA" w14:textId="77777777" w:rsidR="00A27964" w:rsidRDefault="00A27964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6308F287" w14:textId="77777777" w:rsidR="00A27964" w:rsidRDefault="00A27964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694D17FB" w14:textId="77777777" w:rsidR="00A27964" w:rsidRDefault="00687BD3">
      <w:pPr>
        <w:pStyle w:val="ListParagraph"/>
        <w:numPr>
          <w:ilvl w:val="0"/>
          <w:numId w:val="3"/>
        </w:numPr>
        <w:tabs>
          <w:tab w:val="left" w:pos="1040"/>
        </w:tabs>
        <w:kinsoku w:val="0"/>
        <w:overflowPunct w:val="0"/>
        <w:rPr>
          <w:b/>
          <w:bCs/>
        </w:rPr>
      </w:pPr>
      <w:r>
        <w:rPr>
          <w:b/>
          <w:bCs/>
        </w:rPr>
        <w:t>Moun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ki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ka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ede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yon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lè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konsa:</w:t>
      </w:r>
    </w:p>
    <w:p w14:paraId="4D9DEA73" w14:textId="77777777" w:rsidR="00A27964" w:rsidRDefault="00A27964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3E3817B1" w14:textId="77777777" w:rsidR="00A27964" w:rsidRDefault="00A27964">
      <w:pPr>
        <w:pStyle w:val="BodyText"/>
        <w:kinsoku w:val="0"/>
        <w:overflowPunct w:val="0"/>
        <w:spacing w:before="11"/>
        <w:rPr>
          <w:b/>
          <w:bCs/>
          <w:sz w:val="25"/>
          <w:szCs w:val="25"/>
        </w:rPr>
      </w:pPr>
    </w:p>
    <w:p w14:paraId="08F1B9F2" w14:textId="77777777" w:rsidR="00A27964" w:rsidRDefault="00687BD3">
      <w:pPr>
        <w:pStyle w:val="ListParagraph"/>
        <w:numPr>
          <w:ilvl w:val="0"/>
          <w:numId w:val="3"/>
        </w:numPr>
        <w:tabs>
          <w:tab w:val="left" w:pos="1040"/>
        </w:tabs>
        <w:kinsoku w:val="0"/>
        <w:overflowPunct w:val="0"/>
        <w:rPr>
          <w:b/>
          <w:bCs/>
        </w:rPr>
      </w:pPr>
      <w:r>
        <w:rPr>
          <w:b/>
          <w:bCs/>
        </w:rPr>
        <w:t>Moun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ki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kapab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ede:</w:t>
      </w:r>
    </w:p>
    <w:p w14:paraId="3C7727D2" w14:textId="77777777" w:rsidR="00A27964" w:rsidRDefault="00687BD3">
      <w:pPr>
        <w:pStyle w:val="BodyText"/>
        <w:kinsoku w:val="0"/>
        <w:overflowPunct w:val="0"/>
        <w:rPr>
          <w:b/>
          <w:bCs/>
          <w:sz w:val="37"/>
          <w:szCs w:val="37"/>
        </w:rPr>
      </w:pPr>
      <w:r>
        <w:br w:type="column"/>
      </w:r>
    </w:p>
    <w:p w14:paraId="423F71E4" w14:textId="77777777" w:rsidR="00A27964" w:rsidRPr="00A770B6" w:rsidRDefault="00687BD3">
      <w:pPr>
        <w:pStyle w:val="ListParagraph"/>
        <w:numPr>
          <w:ilvl w:val="0"/>
          <w:numId w:val="2"/>
        </w:numPr>
        <w:tabs>
          <w:tab w:val="left" w:pos="464"/>
        </w:tabs>
        <w:kinsoku w:val="0"/>
        <w:overflowPunct w:val="0"/>
        <w:spacing w:line="280" w:lineRule="auto"/>
        <w:ind w:left="463" w:right="358"/>
        <w:rPr>
          <w:color w:val="000000"/>
        </w:rPr>
      </w:pPr>
      <w:r w:rsidRPr="00A770B6">
        <w:rPr>
          <w:b/>
          <w:bCs/>
        </w:rPr>
        <w:t>Fanmi</w:t>
      </w:r>
      <w:r w:rsidRPr="00A770B6">
        <w:rPr>
          <w:b/>
          <w:bCs/>
          <w:spacing w:val="-14"/>
        </w:rPr>
        <w:t xml:space="preserve"> </w:t>
      </w:r>
      <w:r w:rsidRPr="00A770B6">
        <w:rPr>
          <w:b/>
          <w:bCs/>
        </w:rPr>
        <w:t>mwen</w:t>
      </w:r>
      <w:r w:rsidRPr="00A770B6">
        <w:t>:</w:t>
      </w:r>
      <w:r w:rsidRPr="00A770B6">
        <w:rPr>
          <w:spacing w:val="35"/>
        </w:rPr>
        <w:t xml:space="preserve"> </w:t>
      </w:r>
      <w:r w:rsidRPr="00A770B6">
        <w:t>Liste</w:t>
      </w:r>
      <w:r w:rsidRPr="00A770B6">
        <w:rPr>
          <w:spacing w:val="-13"/>
        </w:rPr>
        <w:t xml:space="preserve"> </w:t>
      </w:r>
      <w:r w:rsidRPr="00A770B6">
        <w:t>moun</w:t>
      </w:r>
      <w:r w:rsidRPr="00A770B6">
        <w:rPr>
          <w:spacing w:val="-13"/>
        </w:rPr>
        <w:t xml:space="preserve"> </w:t>
      </w:r>
      <w:r w:rsidRPr="00A770B6">
        <w:t>ki</w:t>
      </w:r>
      <w:r w:rsidRPr="00A770B6">
        <w:rPr>
          <w:spacing w:val="-12"/>
        </w:rPr>
        <w:t xml:space="preserve"> </w:t>
      </w:r>
      <w:r w:rsidRPr="00A770B6">
        <w:t>ap</w:t>
      </w:r>
      <w:r w:rsidRPr="00A770B6">
        <w:rPr>
          <w:spacing w:val="-14"/>
        </w:rPr>
        <w:t xml:space="preserve"> </w:t>
      </w:r>
      <w:r w:rsidRPr="00A770B6">
        <w:t>viv</w:t>
      </w:r>
      <w:r w:rsidRPr="00A770B6">
        <w:rPr>
          <w:spacing w:val="-13"/>
        </w:rPr>
        <w:t xml:space="preserve"> </w:t>
      </w:r>
      <w:r w:rsidRPr="00A770B6">
        <w:t>nan</w:t>
      </w:r>
      <w:r w:rsidRPr="00A770B6">
        <w:rPr>
          <w:spacing w:val="-57"/>
        </w:rPr>
        <w:t xml:space="preserve"> </w:t>
      </w:r>
      <w:r w:rsidRPr="00A770B6">
        <w:t>menm</w:t>
      </w:r>
      <w:r w:rsidRPr="00A770B6">
        <w:rPr>
          <w:spacing w:val="-2"/>
        </w:rPr>
        <w:t xml:space="preserve"> </w:t>
      </w:r>
      <w:r w:rsidRPr="00A770B6">
        <w:t>kay</w:t>
      </w:r>
      <w:r w:rsidRPr="00A770B6">
        <w:rPr>
          <w:spacing w:val="-2"/>
        </w:rPr>
        <w:t xml:space="preserve"> </w:t>
      </w:r>
      <w:r w:rsidRPr="00A770B6">
        <w:t>ak</w:t>
      </w:r>
      <w:r w:rsidRPr="00A770B6">
        <w:rPr>
          <w:spacing w:val="-2"/>
        </w:rPr>
        <w:t xml:space="preserve"> </w:t>
      </w:r>
      <w:r w:rsidRPr="00A770B6">
        <w:t>ou.</w:t>
      </w:r>
    </w:p>
    <w:p w14:paraId="17010010" w14:textId="77777777" w:rsidR="00A27964" w:rsidRPr="00A770B6" w:rsidRDefault="00687BD3">
      <w:pPr>
        <w:pStyle w:val="ListParagraph"/>
        <w:numPr>
          <w:ilvl w:val="0"/>
          <w:numId w:val="2"/>
        </w:numPr>
        <w:tabs>
          <w:tab w:val="left" w:pos="464"/>
        </w:tabs>
        <w:kinsoku w:val="0"/>
        <w:overflowPunct w:val="0"/>
        <w:spacing w:before="122" w:line="280" w:lineRule="auto"/>
        <w:ind w:left="463" w:right="177"/>
        <w:rPr>
          <w:color w:val="000000"/>
        </w:rPr>
      </w:pPr>
      <w:r w:rsidRPr="00A770B6">
        <w:rPr>
          <w:b/>
          <w:bCs/>
        </w:rPr>
        <w:t>Èd jounalye</w:t>
      </w:r>
      <w:r w:rsidRPr="00A770B6">
        <w:t>: Idantifye kiyès ki kapab</w:t>
      </w:r>
      <w:r w:rsidRPr="00A770B6">
        <w:rPr>
          <w:spacing w:val="1"/>
        </w:rPr>
        <w:t xml:space="preserve"> </w:t>
      </w:r>
      <w:r w:rsidRPr="00A770B6">
        <w:t>depoze oswa al chèche pitit ou lè ou</w:t>
      </w:r>
      <w:r w:rsidRPr="00A770B6">
        <w:rPr>
          <w:spacing w:val="1"/>
        </w:rPr>
        <w:t xml:space="preserve"> </w:t>
      </w:r>
      <w:r w:rsidRPr="00A770B6">
        <w:t>anpeche.</w:t>
      </w:r>
      <w:r w:rsidRPr="00A770B6">
        <w:rPr>
          <w:spacing w:val="4"/>
        </w:rPr>
        <w:t xml:space="preserve"> </w:t>
      </w:r>
      <w:r w:rsidRPr="00A770B6">
        <w:t>Moun</w:t>
      </w:r>
      <w:r w:rsidRPr="00A770B6">
        <w:rPr>
          <w:spacing w:val="2"/>
        </w:rPr>
        <w:t xml:space="preserve"> </w:t>
      </w:r>
      <w:r w:rsidRPr="00A770B6">
        <w:t>sa</w:t>
      </w:r>
      <w:r w:rsidRPr="00A770B6">
        <w:rPr>
          <w:spacing w:val="4"/>
        </w:rPr>
        <w:t xml:space="preserve"> </w:t>
      </w:r>
      <w:r w:rsidRPr="00A770B6">
        <w:t>yo</w:t>
      </w:r>
      <w:r w:rsidRPr="00A770B6">
        <w:rPr>
          <w:spacing w:val="5"/>
        </w:rPr>
        <w:t xml:space="preserve"> </w:t>
      </w:r>
      <w:r w:rsidRPr="00A770B6">
        <w:t>kapab</w:t>
      </w:r>
      <w:r w:rsidRPr="00A770B6">
        <w:rPr>
          <w:spacing w:val="4"/>
        </w:rPr>
        <w:t xml:space="preserve"> </w:t>
      </w:r>
      <w:r w:rsidRPr="00A770B6">
        <w:t>zanmi,</w:t>
      </w:r>
      <w:r w:rsidRPr="00A770B6">
        <w:rPr>
          <w:spacing w:val="3"/>
        </w:rPr>
        <w:t xml:space="preserve"> </w:t>
      </w:r>
      <w:r w:rsidRPr="00A770B6">
        <w:t>vwazen</w:t>
      </w:r>
      <w:r w:rsidRPr="00A770B6">
        <w:rPr>
          <w:spacing w:val="-54"/>
        </w:rPr>
        <w:t xml:space="preserve"> </w:t>
      </w:r>
      <w:r w:rsidRPr="00A770B6">
        <w:t>epi fanmi ki kapab</w:t>
      </w:r>
      <w:r w:rsidRPr="00A770B6">
        <w:rPr>
          <w:spacing w:val="-1"/>
        </w:rPr>
        <w:t xml:space="preserve"> </w:t>
      </w:r>
      <w:r w:rsidRPr="00A770B6">
        <w:t>ede</w:t>
      </w:r>
      <w:r w:rsidRPr="00A770B6">
        <w:rPr>
          <w:spacing w:val="-1"/>
        </w:rPr>
        <w:t xml:space="preserve"> </w:t>
      </w:r>
      <w:r w:rsidRPr="00A770B6">
        <w:t>sou yon baz</w:t>
      </w:r>
      <w:r w:rsidRPr="00A770B6">
        <w:rPr>
          <w:spacing w:val="-1"/>
        </w:rPr>
        <w:t xml:space="preserve"> </w:t>
      </w:r>
      <w:r w:rsidRPr="00A770B6">
        <w:t>regilye.</w:t>
      </w:r>
    </w:p>
    <w:p w14:paraId="1C6C1D30" w14:textId="77777777" w:rsidR="00A27964" w:rsidRPr="00A770B6" w:rsidRDefault="00687BD3">
      <w:pPr>
        <w:pStyle w:val="ListParagraph"/>
        <w:numPr>
          <w:ilvl w:val="0"/>
          <w:numId w:val="2"/>
        </w:numPr>
        <w:tabs>
          <w:tab w:val="left" w:pos="464"/>
        </w:tabs>
        <w:kinsoku w:val="0"/>
        <w:overflowPunct w:val="0"/>
        <w:spacing w:before="125" w:line="280" w:lineRule="auto"/>
        <w:ind w:left="463" w:right="102"/>
        <w:rPr>
          <w:color w:val="000000"/>
        </w:rPr>
      </w:pPr>
      <w:r w:rsidRPr="00A770B6">
        <w:rPr>
          <w:b/>
          <w:bCs/>
        </w:rPr>
        <w:t>Moun ki ka ede yon lè konsa</w:t>
      </w:r>
      <w:r w:rsidRPr="00A770B6">
        <w:t>:</w:t>
      </w:r>
      <w:r w:rsidRPr="00A770B6">
        <w:rPr>
          <w:spacing w:val="1"/>
        </w:rPr>
        <w:t xml:space="preserve"> </w:t>
      </w:r>
      <w:r w:rsidRPr="00A770B6">
        <w:t>Idantifye</w:t>
      </w:r>
      <w:r w:rsidRPr="00A770B6">
        <w:rPr>
          <w:spacing w:val="1"/>
        </w:rPr>
        <w:t xml:space="preserve"> </w:t>
      </w:r>
      <w:r w:rsidRPr="00A770B6">
        <w:t>moun</w:t>
      </w:r>
      <w:r w:rsidRPr="00A770B6">
        <w:rPr>
          <w:spacing w:val="4"/>
        </w:rPr>
        <w:t xml:space="preserve"> </w:t>
      </w:r>
      <w:r w:rsidRPr="00A770B6">
        <w:t>ki</w:t>
      </w:r>
      <w:r w:rsidRPr="00A770B6">
        <w:rPr>
          <w:spacing w:val="5"/>
        </w:rPr>
        <w:t xml:space="preserve"> </w:t>
      </w:r>
      <w:r w:rsidRPr="00A770B6">
        <w:t>gendwa</w:t>
      </w:r>
      <w:r w:rsidRPr="00A770B6">
        <w:rPr>
          <w:spacing w:val="5"/>
        </w:rPr>
        <w:t xml:space="preserve"> </w:t>
      </w:r>
      <w:r w:rsidRPr="00A770B6">
        <w:t>pa</w:t>
      </w:r>
      <w:r w:rsidRPr="00A770B6">
        <w:rPr>
          <w:spacing w:val="5"/>
        </w:rPr>
        <w:t xml:space="preserve"> </w:t>
      </w:r>
      <w:r w:rsidRPr="00A770B6">
        <w:t>ka</w:t>
      </w:r>
      <w:r w:rsidRPr="00A770B6">
        <w:rPr>
          <w:spacing w:val="5"/>
        </w:rPr>
        <w:t xml:space="preserve"> </w:t>
      </w:r>
      <w:r w:rsidRPr="00A770B6">
        <w:t>ede</w:t>
      </w:r>
      <w:r w:rsidRPr="00A770B6">
        <w:rPr>
          <w:spacing w:val="5"/>
        </w:rPr>
        <w:t xml:space="preserve"> </w:t>
      </w:r>
      <w:r w:rsidRPr="00A770B6">
        <w:t>chak</w:t>
      </w:r>
      <w:r w:rsidRPr="00A770B6">
        <w:rPr>
          <w:spacing w:val="5"/>
        </w:rPr>
        <w:t xml:space="preserve"> </w:t>
      </w:r>
      <w:r w:rsidRPr="00A770B6">
        <w:t>jou,</w:t>
      </w:r>
      <w:r w:rsidRPr="00A770B6">
        <w:rPr>
          <w:spacing w:val="5"/>
        </w:rPr>
        <w:t xml:space="preserve"> </w:t>
      </w:r>
      <w:r w:rsidRPr="00A770B6">
        <w:t>men</w:t>
      </w:r>
      <w:r w:rsidRPr="00A770B6">
        <w:rPr>
          <w:spacing w:val="7"/>
        </w:rPr>
        <w:t xml:space="preserve"> </w:t>
      </w:r>
      <w:r w:rsidRPr="00A770B6">
        <w:t>ki</w:t>
      </w:r>
      <w:r w:rsidRPr="00A770B6">
        <w:rPr>
          <w:spacing w:val="-54"/>
        </w:rPr>
        <w:t xml:space="preserve"> </w:t>
      </w:r>
      <w:r w:rsidRPr="00A770B6">
        <w:t>ka</w:t>
      </w:r>
      <w:r w:rsidRPr="00A770B6">
        <w:rPr>
          <w:spacing w:val="5"/>
        </w:rPr>
        <w:t xml:space="preserve"> </w:t>
      </w:r>
      <w:r w:rsidRPr="00A770B6">
        <w:t>ede</w:t>
      </w:r>
      <w:r w:rsidRPr="00A770B6">
        <w:rPr>
          <w:spacing w:val="5"/>
        </w:rPr>
        <w:t xml:space="preserve"> </w:t>
      </w:r>
      <w:r w:rsidRPr="00A770B6">
        <w:t>tou</w:t>
      </w:r>
      <w:r w:rsidRPr="00A770B6">
        <w:rPr>
          <w:spacing w:val="5"/>
        </w:rPr>
        <w:t xml:space="preserve"> </w:t>
      </w:r>
      <w:r w:rsidRPr="00A770B6">
        <w:t>piti.</w:t>
      </w:r>
      <w:r w:rsidRPr="00A770B6">
        <w:rPr>
          <w:spacing w:val="4"/>
        </w:rPr>
        <w:t xml:space="preserve"> </w:t>
      </w:r>
      <w:r w:rsidRPr="00A770B6">
        <w:t>Li</w:t>
      </w:r>
      <w:r w:rsidRPr="00A770B6">
        <w:rPr>
          <w:spacing w:val="5"/>
        </w:rPr>
        <w:t xml:space="preserve"> </w:t>
      </w:r>
      <w:r w:rsidRPr="00A770B6">
        <w:t>gendwa</w:t>
      </w:r>
      <w:r w:rsidRPr="00A770B6">
        <w:rPr>
          <w:spacing w:val="2"/>
        </w:rPr>
        <w:t xml:space="preserve"> </w:t>
      </w:r>
      <w:r w:rsidRPr="00A770B6">
        <w:t>yon</w:t>
      </w:r>
      <w:r w:rsidRPr="00A770B6">
        <w:rPr>
          <w:spacing w:val="5"/>
        </w:rPr>
        <w:t xml:space="preserve"> </w:t>
      </w:r>
      <w:r w:rsidRPr="00A770B6">
        <w:t>parenn,</w:t>
      </w:r>
      <w:r w:rsidRPr="00A770B6">
        <w:rPr>
          <w:spacing w:val="3"/>
        </w:rPr>
        <w:t xml:space="preserve"> </w:t>
      </w:r>
      <w:r w:rsidRPr="00A770B6">
        <w:t>yon</w:t>
      </w:r>
      <w:r w:rsidRPr="00A770B6">
        <w:rPr>
          <w:spacing w:val="1"/>
        </w:rPr>
        <w:t xml:space="preserve"> </w:t>
      </w:r>
      <w:r w:rsidRPr="00A770B6">
        <w:t>fanmi</w:t>
      </w:r>
      <w:r w:rsidRPr="00A770B6">
        <w:rPr>
          <w:spacing w:val="3"/>
        </w:rPr>
        <w:t xml:space="preserve"> </w:t>
      </w:r>
      <w:r w:rsidRPr="00A770B6">
        <w:t>oubyen</w:t>
      </w:r>
      <w:r w:rsidRPr="00A770B6">
        <w:rPr>
          <w:spacing w:val="3"/>
        </w:rPr>
        <w:t xml:space="preserve"> </w:t>
      </w:r>
      <w:r w:rsidRPr="00A770B6">
        <w:t>yon</w:t>
      </w:r>
      <w:r w:rsidRPr="00A770B6">
        <w:rPr>
          <w:spacing w:val="2"/>
        </w:rPr>
        <w:t xml:space="preserve"> </w:t>
      </w:r>
      <w:r w:rsidRPr="00A770B6">
        <w:t>zanmi ki</w:t>
      </w:r>
      <w:r w:rsidRPr="00A770B6">
        <w:rPr>
          <w:spacing w:val="3"/>
        </w:rPr>
        <w:t xml:space="preserve"> </w:t>
      </w:r>
      <w:r w:rsidRPr="00A770B6">
        <w:t>pa</w:t>
      </w:r>
      <w:r w:rsidRPr="00A770B6">
        <w:rPr>
          <w:spacing w:val="4"/>
        </w:rPr>
        <w:t xml:space="preserve"> </w:t>
      </w:r>
      <w:r w:rsidRPr="00A770B6">
        <w:t>nan</w:t>
      </w:r>
      <w:r w:rsidRPr="00A770B6">
        <w:rPr>
          <w:spacing w:val="2"/>
        </w:rPr>
        <w:t xml:space="preserve"> </w:t>
      </w:r>
      <w:r w:rsidRPr="00A770B6">
        <w:t>vwazinaj</w:t>
      </w:r>
      <w:r w:rsidRPr="00A770B6">
        <w:rPr>
          <w:spacing w:val="-54"/>
        </w:rPr>
        <w:t xml:space="preserve"> </w:t>
      </w:r>
      <w:r w:rsidRPr="00A770B6">
        <w:t>ou</w:t>
      </w:r>
      <w:r w:rsidRPr="00A770B6">
        <w:rPr>
          <w:spacing w:val="-5"/>
        </w:rPr>
        <w:t xml:space="preserve"> </w:t>
      </w:r>
      <w:r w:rsidRPr="00A770B6">
        <w:t>men</w:t>
      </w:r>
      <w:r w:rsidRPr="00A770B6">
        <w:rPr>
          <w:spacing w:val="-4"/>
        </w:rPr>
        <w:t xml:space="preserve"> </w:t>
      </w:r>
      <w:r w:rsidRPr="00A770B6">
        <w:t>ki</w:t>
      </w:r>
      <w:r w:rsidRPr="00A770B6">
        <w:rPr>
          <w:spacing w:val="-3"/>
        </w:rPr>
        <w:t xml:space="preserve"> </w:t>
      </w:r>
      <w:r w:rsidRPr="00A770B6">
        <w:t>ka</w:t>
      </w:r>
      <w:r w:rsidRPr="00A770B6">
        <w:rPr>
          <w:spacing w:val="-3"/>
        </w:rPr>
        <w:t xml:space="preserve"> </w:t>
      </w:r>
      <w:r w:rsidRPr="00A770B6">
        <w:t>fè</w:t>
      </w:r>
      <w:r w:rsidRPr="00A770B6">
        <w:rPr>
          <w:spacing w:val="-3"/>
        </w:rPr>
        <w:t xml:space="preserve"> </w:t>
      </w:r>
      <w:r w:rsidRPr="00A770B6">
        <w:t>yon</w:t>
      </w:r>
      <w:r w:rsidRPr="00A770B6">
        <w:rPr>
          <w:spacing w:val="-5"/>
        </w:rPr>
        <w:t xml:space="preserve"> </w:t>
      </w:r>
      <w:r w:rsidRPr="00A770B6">
        <w:t>kout</w:t>
      </w:r>
      <w:r w:rsidRPr="00A770B6">
        <w:rPr>
          <w:spacing w:val="-6"/>
        </w:rPr>
        <w:t xml:space="preserve"> </w:t>
      </w:r>
      <w:r w:rsidRPr="00A770B6">
        <w:t>pye.</w:t>
      </w:r>
    </w:p>
    <w:p w14:paraId="7AA876D4" w14:textId="77777777" w:rsidR="00A27964" w:rsidRPr="00A770B6" w:rsidRDefault="00687BD3">
      <w:pPr>
        <w:pStyle w:val="ListParagraph"/>
        <w:numPr>
          <w:ilvl w:val="0"/>
          <w:numId w:val="2"/>
        </w:numPr>
        <w:tabs>
          <w:tab w:val="left" w:pos="464"/>
        </w:tabs>
        <w:kinsoku w:val="0"/>
        <w:overflowPunct w:val="0"/>
        <w:spacing w:before="92" w:line="273" w:lineRule="auto"/>
        <w:ind w:left="463" w:right="109"/>
        <w:rPr>
          <w:rFonts w:ascii="Calibri" w:hAnsi="Calibri" w:cs="Calibri"/>
          <w:color w:val="000000"/>
          <w:sz w:val="22"/>
          <w:szCs w:val="22"/>
        </w:rPr>
      </w:pPr>
      <w:r w:rsidRPr="00A770B6">
        <w:rPr>
          <w:b/>
          <w:bCs/>
          <w:spacing w:val="-1"/>
          <w:sz w:val="22"/>
          <w:szCs w:val="22"/>
        </w:rPr>
        <w:t>Moun</w:t>
      </w:r>
      <w:r w:rsidRPr="00A770B6">
        <w:rPr>
          <w:b/>
          <w:bCs/>
          <w:spacing w:val="-11"/>
          <w:sz w:val="22"/>
          <w:szCs w:val="22"/>
        </w:rPr>
        <w:t xml:space="preserve"> </w:t>
      </w:r>
      <w:r w:rsidRPr="00A770B6">
        <w:rPr>
          <w:b/>
          <w:bCs/>
          <w:sz w:val="22"/>
          <w:szCs w:val="22"/>
        </w:rPr>
        <w:t>ki</w:t>
      </w:r>
      <w:r w:rsidRPr="00A770B6">
        <w:rPr>
          <w:b/>
          <w:bCs/>
          <w:spacing w:val="-11"/>
          <w:sz w:val="22"/>
          <w:szCs w:val="22"/>
        </w:rPr>
        <w:t xml:space="preserve"> </w:t>
      </w:r>
      <w:r w:rsidRPr="00A770B6">
        <w:rPr>
          <w:b/>
          <w:bCs/>
          <w:sz w:val="22"/>
          <w:szCs w:val="22"/>
        </w:rPr>
        <w:t>kapab</w:t>
      </w:r>
      <w:r w:rsidRPr="00A770B6">
        <w:rPr>
          <w:b/>
          <w:bCs/>
          <w:spacing w:val="-11"/>
          <w:sz w:val="22"/>
          <w:szCs w:val="22"/>
        </w:rPr>
        <w:t xml:space="preserve"> </w:t>
      </w:r>
      <w:r w:rsidRPr="00A770B6">
        <w:rPr>
          <w:b/>
          <w:bCs/>
          <w:sz w:val="22"/>
          <w:szCs w:val="22"/>
        </w:rPr>
        <w:t>ede</w:t>
      </w:r>
      <w:r w:rsidRPr="00A770B6">
        <w:rPr>
          <w:sz w:val="22"/>
          <w:szCs w:val="22"/>
        </w:rPr>
        <w:t>:</w:t>
      </w:r>
      <w:r w:rsidRPr="00A770B6">
        <w:rPr>
          <w:spacing w:val="30"/>
          <w:sz w:val="22"/>
          <w:szCs w:val="22"/>
        </w:rPr>
        <w:t xml:space="preserve"> </w:t>
      </w:r>
      <w:r w:rsidRPr="00A770B6">
        <w:rPr>
          <w:sz w:val="22"/>
          <w:szCs w:val="22"/>
        </w:rPr>
        <w:t>Idantifye</w:t>
      </w:r>
      <w:r w:rsidRPr="00A770B6">
        <w:rPr>
          <w:spacing w:val="-12"/>
          <w:sz w:val="22"/>
          <w:szCs w:val="22"/>
        </w:rPr>
        <w:t xml:space="preserve"> </w:t>
      </w:r>
      <w:r w:rsidRPr="00A770B6">
        <w:rPr>
          <w:sz w:val="22"/>
          <w:szCs w:val="22"/>
        </w:rPr>
        <w:t>moun</w:t>
      </w:r>
      <w:r w:rsidRPr="00A770B6">
        <w:rPr>
          <w:spacing w:val="-10"/>
          <w:sz w:val="22"/>
          <w:szCs w:val="22"/>
        </w:rPr>
        <w:t xml:space="preserve"> </w:t>
      </w:r>
      <w:r w:rsidRPr="00A770B6">
        <w:rPr>
          <w:sz w:val="22"/>
          <w:szCs w:val="22"/>
        </w:rPr>
        <w:t>ki</w:t>
      </w:r>
      <w:r w:rsidRPr="00A770B6">
        <w:rPr>
          <w:spacing w:val="-14"/>
          <w:sz w:val="22"/>
          <w:szCs w:val="22"/>
        </w:rPr>
        <w:t xml:space="preserve"> </w:t>
      </w:r>
      <w:r w:rsidRPr="00A770B6">
        <w:rPr>
          <w:sz w:val="22"/>
          <w:szCs w:val="22"/>
        </w:rPr>
        <w:t>fè</w:t>
      </w:r>
      <w:r w:rsidRPr="00A770B6">
        <w:rPr>
          <w:spacing w:val="-11"/>
          <w:sz w:val="22"/>
          <w:szCs w:val="22"/>
        </w:rPr>
        <w:t xml:space="preserve"> </w:t>
      </w:r>
      <w:r w:rsidRPr="00A770B6">
        <w:rPr>
          <w:sz w:val="22"/>
          <w:szCs w:val="22"/>
        </w:rPr>
        <w:t>pati</w:t>
      </w:r>
      <w:r w:rsidRPr="00A770B6">
        <w:rPr>
          <w:spacing w:val="-52"/>
          <w:sz w:val="22"/>
          <w:szCs w:val="22"/>
        </w:rPr>
        <w:t xml:space="preserve"> </w:t>
      </w:r>
      <w:r w:rsidRPr="00A770B6">
        <w:rPr>
          <w:sz w:val="22"/>
          <w:szCs w:val="22"/>
        </w:rPr>
        <w:t>kominote eskolè a, kote yo adore oubyen</w:t>
      </w:r>
      <w:r w:rsidRPr="00A770B6">
        <w:rPr>
          <w:spacing w:val="1"/>
          <w:sz w:val="22"/>
          <w:szCs w:val="22"/>
        </w:rPr>
        <w:t xml:space="preserve"> </w:t>
      </w:r>
      <w:r w:rsidRPr="00A770B6">
        <w:rPr>
          <w:sz w:val="22"/>
          <w:szCs w:val="22"/>
        </w:rPr>
        <w:t>vwazinaj</w:t>
      </w:r>
      <w:r w:rsidRPr="00A770B6">
        <w:rPr>
          <w:spacing w:val="-7"/>
          <w:sz w:val="22"/>
          <w:szCs w:val="22"/>
        </w:rPr>
        <w:t xml:space="preserve"> </w:t>
      </w:r>
      <w:r w:rsidRPr="00A770B6">
        <w:rPr>
          <w:sz w:val="22"/>
          <w:szCs w:val="22"/>
        </w:rPr>
        <w:t>ki</w:t>
      </w:r>
      <w:r w:rsidRPr="00A770B6">
        <w:rPr>
          <w:spacing w:val="-7"/>
          <w:sz w:val="22"/>
          <w:szCs w:val="22"/>
        </w:rPr>
        <w:t xml:space="preserve"> </w:t>
      </w:r>
      <w:r w:rsidRPr="00A770B6">
        <w:rPr>
          <w:sz w:val="22"/>
          <w:szCs w:val="22"/>
        </w:rPr>
        <w:t>ka</w:t>
      </w:r>
      <w:r w:rsidRPr="00A770B6">
        <w:rPr>
          <w:spacing w:val="-7"/>
          <w:sz w:val="22"/>
          <w:szCs w:val="22"/>
        </w:rPr>
        <w:t xml:space="preserve"> </w:t>
      </w:r>
      <w:r w:rsidRPr="00A770B6">
        <w:rPr>
          <w:sz w:val="22"/>
          <w:szCs w:val="22"/>
        </w:rPr>
        <w:t>ede</w:t>
      </w:r>
      <w:r w:rsidRPr="00A770B6">
        <w:rPr>
          <w:spacing w:val="-7"/>
          <w:sz w:val="22"/>
          <w:szCs w:val="22"/>
        </w:rPr>
        <w:t xml:space="preserve"> </w:t>
      </w:r>
      <w:r w:rsidRPr="00A770B6">
        <w:rPr>
          <w:sz w:val="22"/>
          <w:szCs w:val="22"/>
        </w:rPr>
        <w:t>si</w:t>
      </w:r>
      <w:r w:rsidRPr="00A770B6">
        <w:rPr>
          <w:spacing w:val="-6"/>
          <w:sz w:val="22"/>
          <w:szCs w:val="22"/>
        </w:rPr>
        <w:t xml:space="preserve"> </w:t>
      </w:r>
      <w:r w:rsidRPr="00A770B6">
        <w:rPr>
          <w:sz w:val="22"/>
          <w:szCs w:val="22"/>
        </w:rPr>
        <w:t>w</w:t>
      </w:r>
      <w:r w:rsidRPr="00A770B6">
        <w:rPr>
          <w:spacing w:val="-7"/>
          <w:sz w:val="22"/>
          <w:szCs w:val="22"/>
        </w:rPr>
        <w:t xml:space="preserve"> </w:t>
      </w:r>
      <w:r w:rsidRPr="00A770B6">
        <w:rPr>
          <w:sz w:val="22"/>
          <w:szCs w:val="22"/>
        </w:rPr>
        <w:t>adrese</w:t>
      </w:r>
      <w:r w:rsidRPr="00A770B6">
        <w:rPr>
          <w:spacing w:val="-7"/>
          <w:sz w:val="22"/>
          <w:szCs w:val="22"/>
        </w:rPr>
        <w:t xml:space="preserve"> </w:t>
      </w:r>
      <w:r w:rsidRPr="00A770B6">
        <w:rPr>
          <w:sz w:val="22"/>
          <w:szCs w:val="22"/>
        </w:rPr>
        <w:t>yo.</w:t>
      </w:r>
    </w:p>
    <w:p w14:paraId="2BE38C4B" w14:textId="77777777" w:rsidR="00A27964" w:rsidRDefault="00A27964">
      <w:pPr>
        <w:pStyle w:val="ListParagraph"/>
        <w:numPr>
          <w:ilvl w:val="0"/>
          <w:numId w:val="2"/>
        </w:numPr>
        <w:tabs>
          <w:tab w:val="left" w:pos="464"/>
        </w:tabs>
        <w:kinsoku w:val="0"/>
        <w:overflowPunct w:val="0"/>
        <w:spacing w:before="92" w:line="273" w:lineRule="auto"/>
        <w:ind w:left="463" w:right="109"/>
        <w:rPr>
          <w:rFonts w:ascii="Calibri" w:hAnsi="Calibri" w:cs="Calibri"/>
          <w:color w:val="000000"/>
          <w:sz w:val="22"/>
          <w:szCs w:val="22"/>
        </w:rPr>
        <w:sectPr w:rsidR="00A27964">
          <w:type w:val="continuous"/>
          <w:pgSz w:w="12240" w:h="15840"/>
          <w:pgMar w:top="1360" w:right="680" w:bottom="280" w:left="40" w:header="720" w:footer="720" w:gutter="0"/>
          <w:cols w:num="2" w:space="720" w:equalWidth="0">
            <w:col w:w="6286" w:space="584"/>
            <w:col w:w="4650"/>
          </w:cols>
          <w:noEndnote/>
        </w:sectPr>
      </w:pPr>
    </w:p>
    <w:p w14:paraId="5389D4AA" w14:textId="77777777" w:rsidR="00A27964" w:rsidRDefault="00A27964">
      <w:pPr>
        <w:pStyle w:val="BodyText"/>
        <w:kinsoku w:val="0"/>
        <w:overflowPunct w:val="0"/>
        <w:rPr>
          <w:sz w:val="20"/>
          <w:szCs w:val="20"/>
        </w:rPr>
      </w:pPr>
    </w:p>
    <w:p w14:paraId="69B0592B" w14:textId="77777777" w:rsidR="00A27964" w:rsidRDefault="00A27964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2D59B78A" w14:textId="77777777" w:rsidR="00A27964" w:rsidRDefault="00687BD3">
      <w:pPr>
        <w:pStyle w:val="BodyText"/>
        <w:kinsoku w:val="0"/>
        <w:overflowPunct w:val="0"/>
        <w:spacing w:before="83"/>
        <w:ind w:left="680"/>
        <w:rPr>
          <w:w w:val="95"/>
        </w:rPr>
      </w:pPr>
      <w:r>
        <w:rPr>
          <w:w w:val="95"/>
        </w:rPr>
        <w:t>Si</w:t>
      </w:r>
      <w:r>
        <w:rPr>
          <w:spacing w:val="6"/>
          <w:w w:val="95"/>
        </w:rPr>
        <w:t xml:space="preserve"> </w:t>
      </w:r>
      <w:r>
        <w:rPr>
          <w:w w:val="95"/>
        </w:rPr>
        <w:t>mwen</w:t>
      </w:r>
      <w:r>
        <w:rPr>
          <w:spacing w:val="7"/>
          <w:w w:val="95"/>
        </w:rPr>
        <w:t xml:space="preserve"> </w:t>
      </w:r>
      <w:r>
        <w:rPr>
          <w:w w:val="95"/>
        </w:rPr>
        <w:t>bezwen</w:t>
      </w:r>
      <w:r>
        <w:rPr>
          <w:spacing w:val="6"/>
          <w:w w:val="95"/>
        </w:rPr>
        <w:t xml:space="preserve"> </w:t>
      </w:r>
      <w:r>
        <w:rPr>
          <w:w w:val="95"/>
        </w:rPr>
        <w:t>èd</w:t>
      </w:r>
      <w:r>
        <w:rPr>
          <w:spacing w:val="7"/>
          <w:w w:val="95"/>
        </w:rPr>
        <w:t xml:space="preserve"> </w:t>
      </w:r>
      <w:r>
        <w:rPr>
          <w:w w:val="95"/>
        </w:rPr>
        <w:t>pou</w:t>
      </w:r>
      <w:r>
        <w:rPr>
          <w:spacing w:val="3"/>
          <w:w w:val="95"/>
        </w:rPr>
        <w:t xml:space="preserve"> </w:t>
      </w:r>
      <w:r>
        <w:rPr>
          <w:w w:val="95"/>
        </w:rPr>
        <w:t>mennen</w:t>
      </w:r>
      <w:r>
        <w:rPr>
          <w:spacing w:val="8"/>
          <w:w w:val="95"/>
        </w:rPr>
        <w:t xml:space="preserve"> </w:t>
      </w:r>
      <w:r>
        <w:rPr>
          <w:w w:val="95"/>
        </w:rPr>
        <w:t>epi</w:t>
      </w:r>
      <w:r>
        <w:rPr>
          <w:spacing w:val="7"/>
          <w:w w:val="95"/>
        </w:rPr>
        <w:t xml:space="preserve"> </w:t>
      </w:r>
      <w:r>
        <w:rPr>
          <w:w w:val="95"/>
        </w:rPr>
        <w:t>ale</w:t>
      </w:r>
      <w:r>
        <w:rPr>
          <w:spacing w:val="6"/>
          <w:w w:val="95"/>
        </w:rPr>
        <w:t xml:space="preserve"> </w:t>
      </w:r>
      <w:r>
        <w:rPr>
          <w:w w:val="95"/>
        </w:rPr>
        <w:t>chèche</w:t>
      </w:r>
      <w:r>
        <w:rPr>
          <w:spacing w:val="8"/>
          <w:w w:val="95"/>
        </w:rPr>
        <w:t xml:space="preserve"> </w:t>
      </w:r>
      <w:r>
        <w:rPr>
          <w:w w:val="95"/>
        </w:rPr>
        <w:t>pitit</w:t>
      </w:r>
      <w:r>
        <w:rPr>
          <w:spacing w:val="7"/>
          <w:w w:val="95"/>
        </w:rPr>
        <w:t xml:space="preserve"> </w:t>
      </w:r>
      <w:r>
        <w:rPr>
          <w:w w:val="95"/>
        </w:rPr>
        <w:t>mwen</w:t>
      </w:r>
      <w:r>
        <w:rPr>
          <w:spacing w:val="5"/>
          <w:w w:val="95"/>
        </w:rPr>
        <w:t xml:space="preserve"> </w:t>
      </w:r>
      <w:r>
        <w:rPr>
          <w:w w:val="95"/>
        </w:rPr>
        <w:t>lekòl,</w:t>
      </w:r>
      <w:r>
        <w:rPr>
          <w:spacing w:val="7"/>
          <w:w w:val="95"/>
        </w:rPr>
        <w:t xml:space="preserve"> </w:t>
      </w:r>
      <w:r>
        <w:rPr>
          <w:w w:val="95"/>
        </w:rPr>
        <w:t>m</w:t>
      </w:r>
      <w:r>
        <w:rPr>
          <w:spacing w:val="3"/>
          <w:w w:val="95"/>
        </w:rPr>
        <w:t xml:space="preserve"> </w:t>
      </w:r>
      <w:r>
        <w:rPr>
          <w:w w:val="95"/>
        </w:rPr>
        <w:t>ap</w:t>
      </w:r>
      <w:r>
        <w:rPr>
          <w:spacing w:val="6"/>
          <w:w w:val="95"/>
        </w:rPr>
        <w:t xml:space="preserve"> </w:t>
      </w:r>
      <w:r>
        <w:rPr>
          <w:w w:val="95"/>
        </w:rPr>
        <w:t>mande</w:t>
      </w:r>
      <w:r>
        <w:rPr>
          <w:spacing w:val="6"/>
          <w:w w:val="95"/>
        </w:rPr>
        <w:t xml:space="preserve"> </w:t>
      </w:r>
      <w:r>
        <w:rPr>
          <w:w w:val="95"/>
        </w:rPr>
        <w:t>moun</w:t>
      </w:r>
      <w:r>
        <w:rPr>
          <w:spacing w:val="7"/>
          <w:w w:val="95"/>
        </w:rPr>
        <w:t xml:space="preserve"> </w:t>
      </w:r>
      <w:r>
        <w:rPr>
          <w:w w:val="95"/>
        </w:rPr>
        <w:t>mwen</w:t>
      </w:r>
      <w:r>
        <w:rPr>
          <w:spacing w:val="6"/>
          <w:w w:val="95"/>
        </w:rPr>
        <w:t xml:space="preserve"> </w:t>
      </w:r>
      <w:r>
        <w:rPr>
          <w:w w:val="95"/>
        </w:rPr>
        <w:t>ekri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yo</w:t>
      </w:r>
      <w:r>
        <w:rPr>
          <w:spacing w:val="6"/>
          <w:w w:val="95"/>
        </w:rPr>
        <w:t xml:space="preserve"> </w:t>
      </w:r>
      <w:r>
        <w:rPr>
          <w:w w:val="95"/>
        </w:rPr>
        <w:t>èd</w:t>
      </w:r>
      <w:r>
        <w:rPr>
          <w:spacing w:val="7"/>
          <w:w w:val="95"/>
        </w:rPr>
        <w:t xml:space="preserve"> </w:t>
      </w:r>
      <w:r>
        <w:rPr>
          <w:w w:val="95"/>
        </w:rPr>
        <w:t>yo.</w:t>
      </w:r>
    </w:p>
    <w:p w14:paraId="65E2F8B4" w14:textId="77777777" w:rsidR="00A27964" w:rsidRDefault="00AD33E1">
      <w:pPr>
        <w:pStyle w:val="BodyText"/>
        <w:tabs>
          <w:tab w:val="left" w:pos="5051"/>
          <w:tab w:val="left" w:pos="5720"/>
        </w:tabs>
        <w:kinsoku w:val="0"/>
        <w:overflowPunct w:val="0"/>
        <w:spacing w:before="180"/>
        <w:ind w:left="680"/>
        <w:rPr>
          <w:b/>
          <w:bCs/>
          <w:color w:val="45AA42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5EDCE278" wp14:editId="5AE90935">
                <wp:simplePos x="0" y="0"/>
                <wp:positionH relativeFrom="page">
                  <wp:posOffset>4680585</wp:posOffset>
                </wp:positionH>
                <wp:positionV relativeFrom="paragraph">
                  <wp:posOffset>254635</wp:posOffset>
                </wp:positionV>
                <wp:extent cx="1721485" cy="12700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12700"/>
                          <a:chOff x="7371" y="401"/>
                          <a:chExt cx="2711" cy="2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371" y="407"/>
                            <a:ext cx="1210" cy="1"/>
                          </a:xfrm>
                          <a:custGeom>
                            <a:avLst/>
                            <a:gdLst>
                              <a:gd name="T0" fmla="*/ 0 w 1210"/>
                              <a:gd name="T1" fmla="*/ 0 h 1"/>
                              <a:gd name="T2" fmla="*/ 1209 w 121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0" h="1">
                                <a:moveTo>
                                  <a:pt x="0" y="0"/>
                                </a:moveTo>
                                <a:lnTo>
                                  <a:pt x="120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44A9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8578" y="402"/>
                            <a:ext cx="1503" cy="12"/>
                          </a:xfrm>
                          <a:custGeom>
                            <a:avLst/>
                            <a:gdLst>
                              <a:gd name="T0" fmla="*/ 1502 w 1503"/>
                              <a:gd name="T1" fmla="*/ 0 h 12"/>
                              <a:gd name="T2" fmla="*/ 0 w 1503"/>
                              <a:gd name="T3" fmla="*/ 0 h 12"/>
                              <a:gd name="T4" fmla="*/ 0 w 1503"/>
                              <a:gd name="T5" fmla="*/ 11 h 12"/>
                              <a:gd name="T6" fmla="*/ 1502 w 1503"/>
                              <a:gd name="T7" fmla="*/ 11 h 12"/>
                              <a:gd name="T8" fmla="*/ 1502 w 1503"/>
                              <a:gd name="T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3" h="12">
                                <a:moveTo>
                                  <a:pt x="1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502" y="11"/>
                                </a:lnTo>
                                <a:lnTo>
                                  <a:pt x="1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894AE" id="Group 4" o:spid="_x0000_s1026" style="position:absolute;margin-left:368.55pt;margin-top:20.05pt;width:135.55pt;height:1pt;z-index:251655680;mso-position-horizontal-relative:page" coordorigin="7371,401" coordsize="2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" o:allowincell="f">
                <v:shape id="Freeform 5" o:spid="_x0000_s1027" style="position:absolute;left:7371;top:407;width:1210;height:1;visibility:visible;mso-wrap-style:square;v-text-anchor:top" coordsize="12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" path="m,l1209,e" filled="f" strokecolor="#44a941" strokeweight=".19472mm">
                  <v:path arrowok="t" o:connecttype="custom" o:connectlocs="0,0;1209,0" o:connectangles="0,0"/>
                </v:shape>
                <v:shape id="Freeform 6" o:spid="_x0000_s1028" style="position:absolute;left:8578;top:402;width:1503;height:12;visibility:visible;mso-wrap-style:square;v-text-anchor:top" coordsize="150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" path="m1502,l,,,11r1502,l1502,xe" fillcolor="black" stroked="f">
                  <v:path arrowok="t" o:connecttype="custom" o:connectlocs="1502,0;0,0;0,11;1502,11;1502,0" o:connectangles="0,0,0,0,0"/>
                </v:shape>
                <w10:wrap anchorx="page"/>
              </v:group>
            </w:pict>
          </mc:Fallback>
        </mc:AlternateContent>
      </w:r>
      <w:r w:rsidR="00687BD3">
        <w:rPr>
          <w:b/>
          <w:bCs/>
          <w:color w:val="45AA42"/>
          <w:sz w:val="22"/>
          <w:szCs w:val="22"/>
        </w:rPr>
        <w:t>Non:</w:t>
      </w:r>
      <w:r w:rsidR="00687BD3">
        <w:rPr>
          <w:b/>
          <w:bCs/>
          <w:color w:val="45AA42"/>
          <w:sz w:val="22"/>
          <w:szCs w:val="22"/>
          <w:u w:val="single" w:color="000000"/>
        </w:rPr>
        <w:tab/>
      </w:r>
      <w:r w:rsidR="00687BD3">
        <w:rPr>
          <w:b/>
          <w:bCs/>
          <w:color w:val="45AA42"/>
          <w:sz w:val="22"/>
          <w:szCs w:val="22"/>
        </w:rPr>
        <w:tab/>
        <w:t>Nimewo</w:t>
      </w:r>
      <w:r w:rsidR="00687BD3">
        <w:rPr>
          <w:b/>
          <w:bCs/>
          <w:color w:val="45AA42"/>
          <w:spacing w:val="14"/>
          <w:sz w:val="22"/>
          <w:szCs w:val="22"/>
        </w:rPr>
        <w:t xml:space="preserve"> </w:t>
      </w:r>
      <w:r w:rsidR="00687BD3">
        <w:rPr>
          <w:b/>
          <w:bCs/>
          <w:color w:val="45AA42"/>
          <w:sz w:val="22"/>
          <w:szCs w:val="22"/>
        </w:rPr>
        <w:t>telefòn:</w:t>
      </w:r>
    </w:p>
    <w:p w14:paraId="4F6C0DD9" w14:textId="77777777" w:rsidR="00A27964" w:rsidRDefault="00A27964">
      <w:pPr>
        <w:pStyle w:val="BodyText"/>
        <w:kinsoku w:val="0"/>
        <w:overflowPunct w:val="0"/>
        <w:spacing w:before="1"/>
        <w:rPr>
          <w:b/>
          <w:bCs/>
          <w:sz w:val="22"/>
          <w:szCs w:val="22"/>
        </w:rPr>
      </w:pPr>
    </w:p>
    <w:p w14:paraId="7F5C0C5A" w14:textId="77777777" w:rsidR="00A27964" w:rsidRDefault="00AD33E1">
      <w:pPr>
        <w:pStyle w:val="BodyText"/>
        <w:tabs>
          <w:tab w:val="left" w:pos="5051"/>
          <w:tab w:val="left" w:pos="5720"/>
        </w:tabs>
        <w:kinsoku w:val="0"/>
        <w:overflowPunct w:val="0"/>
        <w:spacing w:before="85"/>
        <w:ind w:left="680"/>
        <w:rPr>
          <w:b/>
          <w:bCs/>
          <w:color w:val="45AA42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39131A82" wp14:editId="2CECC86A">
                <wp:simplePos x="0" y="0"/>
                <wp:positionH relativeFrom="page">
                  <wp:posOffset>4680585</wp:posOffset>
                </wp:positionH>
                <wp:positionV relativeFrom="paragraph">
                  <wp:posOffset>194310</wp:posOffset>
                </wp:positionV>
                <wp:extent cx="1720850" cy="127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12700"/>
                          <a:chOff x="7371" y="306"/>
                          <a:chExt cx="2710" cy="2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371" y="312"/>
                            <a:ext cx="660" cy="1"/>
                          </a:xfrm>
                          <a:custGeom>
                            <a:avLst/>
                            <a:gdLst>
                              <a:gd name="T0" fmla="*/ 0 w 660"/>
                              <a:gd name="T1" fmla="*/ 0 h 1"/>
                              <a:gd name="T2" fmla="*/ 659 w 66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0" h="1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44A9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029" y="307"/>
                            <a:ext cx="2053" cy="12"/>
                          </a:xfrm>
                          <a:custGeom>
                            <a:avLst/>
                            <a:gdLst>
                              <a:gd name="T0" fmla="*/ 2052 w 2053"/>
                              <a:gd name="T1" fmla="*/ 0 h 12"/>
                              <a:gd name="T2" fmla="*/ 0 w 2053"/>
                              <a:gd name="T3" fmla="*/ 0 h 12"/>
                              <a:gd name="T4" fmla="*/ 0 w 2053"/>
                              <a:gd name="T5" fmla="*/ 11 h 12"/>
                              <a:gd name="T6" fmla="*/ 2052 w 2053"/>
                              <a:gd name="T7" fmla="*/ 11 h 12"/>
                              <a:gd name="T8" fmla="*/ 2052 w 2053"/>
                              <a:gd name="T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3" h="12">
                                <a:moveTo>
                                  <a:pt x="2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2052" y="11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C5891" id="Group 7" o:spid="_x0000_s1026" style="position:absolute;margin-left:368.55pt;margin-top:15.3pt;width:135.5pt;height:1pt;z-index:251656704;mso-position-horizontal-relative:page" coordorigin="7371,306" coordsize="2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" o:allowincell="f">
                <v:shape id="Freeform 8" o:spid="_x0000_s1027" style="position:absolute;left:7371;top:312;width:660;height:1;visibility:visible;mso-wrap-style:square;v-text-anchor:top" coordsize="6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" path="m,l659,e" filled="f" strokecolor="#44a941" strokeweight=".19472mm">
                  <v:path arrowok="t" o:connecttype="custom" o:connectlocs="0,0;659,0" o:connectangles="0,0"/>
                </v:shape>
                <v:shape id="Freeform 9" o:spid="_x0000_s1028" style="position:absolute;left:8029;top:307;width:2053;height:12;visibility:visible;mso-wrap-style:square;v-text-anchor:top" coordsize="205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" path="m2052,l,,,11r2052,l2052,xe" fillcolor="black" stroked="f">
                  <v:path arrowok="t" o:connecttype="custom" o:connectlocs="2052,0;0,0;0,11;2052,11;2052,0" o:connectangles="0,0,0,0,0"/>
                </v:shape>
                <w10:wrap anchorx="page"/>
              </v:group>
            </w:pict>
          </mc:Fallback>
        </mc:AlternateContent>
      </w:r>
      <w:r w:rsidR="00687BD3">
        <w:rPr>
          <w:b/>
          <w:bCs/>
          <w:color w:val="45AA42"/>
          <w:sz w:val="22"/>
          <w:szCs w:val="22"/>
        </w:rPr>
        <w:t>Non:</w:t>
      </w:r>
      <w:r w:rsidR="00687BD3">
        <w:rPr>
          <w:b/>
          <w:bCs/>
          <w:color w:val="45AA42"/>
          <w:sz w:val="22"/>
          <w:szCs w:val="22"/>
          <w:u w:val="single" w:color="000000"/>
        </w:rPr>
        <w:tab/>
      </w:r>
      <w:r w:rsidR="00687BD3">
        <w:rPr>
          <w:b/>
          <w:bCs/>
          <w:color w:val="45AA42"/>
          <w:sz w:val="22"/>
          <w:szCs w:val="22"/>
        </w:rPr>
        <w:tab/>
        <w:t>Nimewo</w:t>
      </w:r>
      <w:r w:rsidR="00687BD3">
        <w:rPr>
          <w:b/>
          <w:bCs/>
          <w:color w:val="45AA42"/>
          <w:spacing w:val="14"/>
          <w:sz w:val="22"/>
          <w:szCs w:val="22"/>
        </w:rPr>
        <w:t xml:space="preserve"> </w:t>
      </w:r>
      <w:r w:rsidR="00687BD3">
        <w:rPr>
          <w:b/>
          <w:bCs/>
          <w:color w:val="45AA42"/>
          <w:sz w:val="22"/>
          <w:szCs w:val="22"/>
        </w:rPr>
        <w:t>telefòn;</w:t>
      </w:r>
    </w:p>
    <w:p w14:paraId="0952E6B0" w14:textId="77777777" w:rsidR="00A27964" w:rsidRDefault="00A27964">
      <w:pPr>
        <w:pStyle w:val="BodyText"/>
        <w:kinsoku w:val="0"/>
        <w:overflowPunct w:val="0"/>
        <w:spacing w:before="5"/>
        <w:rPr>
          <w:b/>
          <w:bCs/>
          <w:sz w:val="22"/>
          <w:szCs w:val="22"/>
        </w:rPr>
      </w:pPr>
    </w:p>
    <w:p w14:paraId="4C68A981" w14:textId="77777777" w:rsidR="00A27964" w:rsidRDefault="00AD33E1">
      <w:pPr>
        <w:pStyle w:val="BodyText"/>
        <w:tabs>
          <w:tab w:val="left" w:pos="5051"/>
          <w:tab w:val="left" w:pos="5720"/>
        </w:tabs>
        <w:kinsoku w:val="0"/>
        <w:overflowPunct w:val="0"/>
        <w:spacing w:before="85"/>
        <w:ind w:left="680"/>
        <w:rPr>
          <w:b/>
          <w:bCs/>
          <w:color w:val="45AA42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12D16686" wp14:editId="0656D842">
                <wp:simplePos x="0" y="0"/>
                <wp:positionH relativeFrom="page">
                  <wp:posOffset>4680585</wp:posOffset>
                </wp:positionH>
                <wp:positionV relativeFrom="paragraph">
                  <wp:posOffset>194310</wp:posOffset>
                </wp:positionV>
                <wp:extent cx="1721485" cy="12700"/>
                <wp:effectExtent l="0" t="0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12700"/>
                          <a:chOff x="7371" y="306"/>
                          <a:chExt cx="2711" cy="2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371" y="312"/>
                            <a:ext cx="771" cy="1"/>
                          </a:xfrm>
                          <a:custGeom>
                            <a:avLst/>
                            <a:gdLst>
                              <a:gd name="T0" fmla="*/ 0 w 771"/>
                              <a:gd name="T1" fmla="*/ 0 h 1"/>
                              <a:gd name="T2" fmla="*/ 770 w 7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1" h="1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44A9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8139" y="307"/>
                            <a:ext cx="1943" cy="12"/>
                          </a:xfrm>
                          <a:custGeom>
                            <a:avLst/>
                            <a:gdLst>
                              <a:gd name="T0" fmla="*/ 1942 w 1943"/>
                              <a:gd name="T1" fmla="*/ 0 h 12"/>
                              <a:gd name="T2" fmla="*/ 0 w 1943"/>
                              <a:gd name="T3" fmla="*/ 0 h 12"/>
                              <a:gd name="T4" fmla="*/ 0 w 1943"/>
                              <a:gd name="T5" fmla="*/ 11 h 12"/>
                              <a:gd name="T6" fmla="*/ 1942 w 1943"/>
                              <a:gd name="T7" fmla="*/ 11 h 12"/>
                              <a:gd name="T8" fmla="*/ 1942 w 1943"/>
                              <a:gd name="T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43" h="12">
                                <a:moveTo>
                                  <a:pt x="1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942" y="11"/>
                                </a:lnTo>
                                <a:lnTo>
                                  <a:pt x="1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9DCDF" id="Group 10" o:spid="_x0000_s1026" style="position:absolute;margin-left:368.55pt;margin-top:15.3pt;width:135.55pt;height:1pt;z-index:251657728;mso-position-horizontal-relative:page" coordorigin="7371,306" coordsize="2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" o:allowincell="f">
                <v:shape id="Freeform 11" o:spid="_x0000_s1027" style="position:absolute;left:7371;top:312;width:771;height:1;visibility:visible;mso-wrap-style:square;v-text-anchor:top" coordsize="7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" path="m,l770,e" filled="f" strokecolor="#44a941" strokeweight=".19472mm">
                  <v:path arrowok="t" o:connecttype="custom" o:connectlocs="0,0;770,0" o:connectangles="0,0"/>
                </v:shape>
                <v:shape id="Freeform 12" o:spid="_x0000_s1028" style="position:absolute;left:8139;top:307;width:1943;height:12;visibility:visible;mso-wrap-style:square;v-text-anchor:top" coordsize="19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" path="m1942,l,,,11r1942,l1942,xe" fillcolor="black" stroked="f">
                  <v:path arrowok="t" o:connecttype="custom" o:connectlocs="1942,0;0,0;0,11;1942,11;1942,0" o:connectangles="0,0,0,0,0"/>
                </v:shape>
                <w10:wrap anchorx="page"/>
              </v:group>
            </w:pict>
          </mc:Fallback>
        </mc:AlternateContent>
      </w:r>
      <w:r w:rsidR="00687BD3">
        <w:rPr>
          <w:b/>
          <w:bCs/>
          <w:color w:val="45AA42"/>
          <w:sz w:val="22"/>
          <w:szCs w:val="22"/>
        </w:rPr>
        <w:t>Non:</w:t>
      </w:r>
      <w:r w:rsidR="00687BD3">
        <w:rPr>
          <w:b/>
          <w:bCs/>
          <w:color w:val="45AA42"/>
          <w:sz w:val="22"/>
          <w:szCs w:val="22"/>
          <w:u w:val="single" w:color="000000"/>
        </w:rPr>
        <w:tab/>
      </w:r>
      <w:r w:rsidR="00687BD3">
        <w:rPr>
          <w:b/>
          <w:bCs/>
          <w:color w:val="45AA42"/>
          <w:sz w:val="22"/>
          <w:szCs w:val="22"/>
        </w:rPr>
        <w:tab/>
        <w:t>Nimewo</w:t>
      </w:r>
      <w:r w:rsidR="00687BD3">
        <w:rPr>
          <w:b/>
          <w:bCs/>
          <w:color w:val="45AA42"/>
          <w:spacing w:val="14"/>
          <w:sz w:val="22"/>
          <w:szCs w:val="22"/>
        </w:rPr>
        <w:t xml:space="preserve"> </w:t>
      </w:r>
      <w:r w:rsidR="00687BD3">
        <w:rPr>
          <w:b/>
          <w:bCs/>
          <w:color w:val="45AA42"/>
          <w:sz w:val="22"/>
          <w:szCs w:val="22"/>
        </w:rPr>
        <w:t>telefòn:</w:t>
      </w:r>
    </w:p>
    <w:p w14:paraId="663BA336" w14:textId="77777777" w:rsidR="00A27964" w:rsidRDefault="00A27964" w:rsidP="006C3636">
      <w:pPr>
        <w:pStyle w:val="BodyText"/>
        <w:tabs>
          <w:tab w:val="left" w:pos="5051"/>
          <w:tab w:val="left" w:pos="5720"/>
        </w:tabs>
        <w:kinsoku w:val="0"/>
        <w:overflowPunct w:val="0"/>
        <w:spacing w:before="85"/>
        <w:ind w:left="576"/>
        <w:rPr>
          <w:b/>
          <w:bCs/>
          <w:color w:val="45AA42"/>
          <w:sz w:val="22"/>
          <w:szCs w:val="22"/>
        </w:rPr>
        <w:sectPr w:rsidR="00A27964">
          <w:type w:val="continuous"/>
          <w:pgSz w:w="12240" w:h="15840"/>
          <w:pgMar w:top="1360" w:right="680" w:bottom="280" w:left="40" w:header="720" w:footer="720" w:gutter="0"/>
          <w:cols w:space="720" w:equalWidth="0">
            <w:col w:w="11520"/>
          </w:cols>
          <w:noEndnote/>
        </w:sectPr>
      </w:pPr>
    </w:p>
    <w:p w14:paraId="18F1374B" w14:textId="7FEEF36F" w:rsidR="00A27964" w:rsidRDefault="00687BD3">
      <w:pPr>
        <w:pStyle w:val="BodyText"/>
        <w:kinsoku w:val="0"/>
        <w:overflowPunct w:val="0"/>
        <w:spacing w:before="79"/>
        <w:ind w:left="3884"/>
        <w:rPr>
          <w:rFonts w:ascii="Arial" w:hAnsi="Arial" w:cs="Arial"/>
          <w:color w:val="45AA42"/>
          <w:sz w:val="28"/>
          <w:szCs w:val="28"/>
        </w:rPr>
      </w:pPr>
      <w:r>
        <w:rPr>
          <w:rFonts w:ascii="Arial" w:hAnsi="Arial" w:cs="Arial"/>
          <w:color w:val="45AA42"/>
          <w:sz w:val="28"/>
          <w:szCs w:val="28"/>
        </w:rPr>
        <w:lastRenderedPageBreak/>
        <w:t>KALANDRIYE</w:t>
      </w:r>
      <w:r>
        <w:rPr>
          <w:rFonts w:ascii="Arial" w:hAnsi="Arial" w:cs="Arial"/>
          <w:color w:val="45AA42"/>
          <w:spacing w:val="-4"/>
          <w:sz w:val="28"/>
          <w:szCs w:val="28"/>
        </w:rPr>
        <w:t xml:space="preserve"> </w:t>
      </w:r>
      <w:r>
        <w:rPr>
          <w:rFonts w:ascii="Arial" w:hAnsi="Arial" w:cs="Arial"/>
          <w:color w:val="45AA42"/>
          <w:sz w:val="28"/>
          <w:szCs w:val="28"/>
        </w:rPr>
        <w:t>ESKOLÈ</w:t>
      </w:r>
      <w:r>
        <w:rPr>
          <w:rFonts w:ascii="Arial" w:hAnsi="Arial" w:cs="Arial"/>
          <w:color w:val="45AA42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45AA42"/>
          <w:sz w:val="28"/>
          <w:szCs w:val="28"/>
        </w:rPr>
        <w:t>202</w:t>
      </w:r>
      <w:r w:rsidR="00995DFA">
        <w:rPr>
          <w:rFonts w:ascii="Arial" w:hAnsi="Arial" w:cs="Arial"/>
          <w:color w:val="45AA42"/>
          <w:sz w:val="28"/>
          <w:szCs w:val="28"/>
        </w:rPr>
        <w:t>4</w:t>
      </w:r>
      <w:r>
        <w:rPr>
          <w:rFonts w:ascii="Arial" w:hAnsi="Arial" w:cs="Arial"/>
          <w:color w:val="45AA42"/>
          <w:sz w:val="28"/>
          <w:szCs w:val="28"/>
        </w:rPr>
        <w:t>-202</w:t>
      </w:r>
      <w:r w:rsidR="00995DFA">
        <w:rPr>
          <w:rFonts w:ascii="Arial" w:hAnsi="Arial" w:cs="Arial"/>
          <w:color w:val="45AA42"/>
          <w:sz w:val="28"/>
          <w:szCs w:val="28"/>
        </w:rPr>
        <w:t>5</w:t>
      </w:r>
    </w:p>
    <w:p w14:paraId="78E30891" w14:textId="77777777" w:rsidR="00A27964" w:rsidRDefault="00A27964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8CC9817" w14:textId="02E06EDB" w:rsidR="00A27964" w:rsidRDefault="00A27964" w:rsidP="006C3636">
      <w:pPr>
        <w:pStyle w:val="BodyText"/>
        <w:kinsoku w:val="0"/>
        <w:overflowPunct w:val="0"/>
        <w:spacing w:before="7"/>
        <w:ind w:left="1008"/>
        <w:rPr>
          <w:rFonts w:ascii="Arial" w:hAnsi="Arial" w:cs="Arial"/>
          <w:sz w:val="12"/>
          <w:szCs w:val="12"/>
        </w:rPr>
      </w:pPr>
    </w:p>
    <w:p w14:paraId="1BF3761C" w14:textId="03A9F528" w:rsidR="00A27964" w:rsidRDefault="00995DFA" w:rsidP="00995DFA">
      <w:pPr>
        <w:pStyle w:val="BodyText"/>
        <w:kinsoku w:val="0"/>
        <w:overflowPunct w:val="0"/>
        <w:ind w:left="-576"/>
        <w:jc w:val="right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inline distT="0" distB="0" distL="0" distR="0" wp14:anchorId="2A2EB196" wp14:editId="597F6589">
            <wp:extent cx="6934200" cy="6662451"/>
            <wp:effectExtent l="0" t="0" r="0" b="5080"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8" b="1"/>
                    <a:stretch/>
                  </pic:blipFill>
                  <pic:spPr bwMode="auto">
                    <a:xfrm>
                      <a:off x="0" y="0"/>
                      <a:ext cx="7002662" cy="672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E4B6F" w14:textId="6B9E501A" w:rsidR="003A1DF3" w:rsidRDefault="003A1DF3" w:rsidP="003A1DF3">
      <w:pPr>
        <w:pStyle w:val="BodyText"/>
        <w:kinsoku w:val="0"/>
        <w:overflowPunct w:val="0"/>
        <w:ind w:left="432"/>
        <w:jc w:val="right"/>
        <w:rPr>
          <w:rFonts w:ascii="Arial" w:hAnsi="Arial" w:cs="Arial"/>
          <w:sz w:val="30"/>
          <w:szCs w:val="30"/>
        </w:rPr>
      </w:pPr>
    </w:p>
    <w:p w14:paraId="2FAC386B" w14:textId="1E67EDAF" w:rsidR="003A1DF3" w:rsidRDefault="003A1DF3" w:rsidP="003A1DF3">
      <w:pPr>
        <w:pStyle w:val="BodyText"/>
        <w:kinsoku w:val="0"/>
        <w:overflowPunct w:val="0"/>
        <w:ind w:left="432"/>
        <w:jc w:val="right"/>
        <w:rPr>
          <w:rFonts w:ascii="Arial" w:hAnsi="Arial" w:cs="Arial"/>
          <w:sz w:val="30"/>
          <w:szCs w:val="30"/>
        </w:rPr>
      </w:pPr>
      <w:r>
        <w:rPr>
          <w:rFonts w:ascii="Garamond-Bold" w:hAnsi="Garamond-Bold" w:cs="Garamond-Bold"/>
          <w:bCs/>
          <w:noProof/>
          <w:color w:val="000000"/>
          <w:sz w:val="20"/>
          <w:szCs w:val="20"/>
          <w:lang w:eastAsia="zh-CN"/>
        </w:rPr>
        <w:drawing>
          <wp:anchor distT="0" distB="0" distL="114300" distR="114300" simplePos="0" relativeHeight="251662848" behindDoc="1" locked="0" layoutInCell="1" allowOverlap="1" wp14:anchorId="3966EA7F" wp14:editId="7F078581">
            <wp:simplePos x="0" y="0"/>
            <wp:positionH relativeFrom="column">
              <wp:posOffset>546100</wp:posOffset>
            </wp:positionH>
            <wp:positionV relativeFrom="page">
              <wp:posOffset>8000365</wp:posOffset>
            </wp:positionV>
            <wp:extent cx="660400" cy="1270000"/>
            <wp:effectExtent l="0" t="0" r="0" b="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6DC26" w14:textId="0B56BAFD" w:rsidR="00A27964" w:rsidRDefault="00A27964">
      <w:pPr>
        <w:pStyle w:val="BodyText"/>
        <w:kinsoku w:val="0"/>
        <w:overflowPunct w:val="0"/>
        <w:spacing w:before="1"/>
        <w:rPr>
          <w:rFonts w:ascii="Arial" w:hAnsi="Arial" w:cs="Arial"/>
        </w:rPr>
      </w:pPr>
    </w:p>
    <w:p w14:paraId="30387EB0" w14:textId="6C886FC7" w:rsidR="00A27964" w:rsidRDefault="00AD33E1">
      <w:pPr>
        <w:pStyle w:val="BodyText"/>
        <w:kinsoku w:val="0"/>
        <w:overflowPunct w:val="0"/>
        <w:ind w:left="2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C7F7010" wp14:editId="2D25B8CC">
                <wp:simplePos x="0" y="0"/>
                <wp:positionH relativeFrom="page">
                  <wp:posOffset>4429125</wp:posOffset>
                </wp:positionH>
                <wp:positionV relativeFrom="paragraph">
                  <wp:posOffset>-93980</wp:posOffset>
                </wp:positionV>
                <wp:extent cx="2619375" cy="11811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11811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81D259" w14:textId="77777777" w:rsidR="00A27964" w:rsidRDefault="00687BD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3600"/>
                              </w:tabs>
                              <w:kinsoku w:val="0"/>
                              <w:overflowPunct w:val="0"/>
                              <w:spacing w:before="89"/>
                              <w:ind w:hanging="36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Pitit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mwen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prezan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jou</w:t>
                            </w:r>
                          </w:p>
                          <w:p w14:paraId="446F84A9" w14:textId="77777777" w:rsidR="00A27964" w:rsidRDefault="00687BD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3618"/>
                              </w:tabs>
                              <w:kinsoku w:val="0"/>
                              <w:overflowPunct w:val="0"/>
                              <w:spacing w:before="44"/>
                              <w:ind w:hanging="36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Pitit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mwen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absan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jou</w:t>
                            </w:r>
                          </w:p>
                          <w:p w14:paraId="0541298E" w14:textId="77777777" w:rsidR="00A27964" w:rsidRDefault="00687BD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kinsoku w:val="0"/>
                              <w:overflowPunct w:val="0"/>
                              <w:spacing w:before="46" w:line="252" w:lineRule="auto"/>
                              <w:ind w:right="14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Objektif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mwen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pou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amelyore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prezans pitit mwen. M ap asire m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pitit</w:t>
                            </w:r>
                            <w:r>
                              <w:rPr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mwen</w:t>
                            </w:r>
                            <w:r>
                              <w:rPr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manke</w:t>
                            </w:r>
                            <w:r>
                              <w:rPr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plis</w:t>
                            </w:r>
                            <w:r>
                              <w:rPr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pase</w:t>
                            </w:r>
                          </w:p>
                          <w:p w14:paraId="2FE3DE1D" w14:textId="77777777" w:rsidR="00A27964" w:rsidRDefault="00687BD3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864"/>
                              <w:jc w:val="both"/>
                              <w:rPr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jou</w:t>
                            </w:r>
                            <w:r>
                              <w:rPr>
                                <w:spacing w:val="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lekòl pou</w:t>
                            </w:r>
                            <w:r>
                              <w:rPr>
                                <w:spacing w:val="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rès</w:t>
                            </w:r>
                            <w:r>
                              <w:rPr>
                                <w:spacing w:val="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ane</w:t>
                            </w:r>
                            <w:r>
                              <w:rPr>
                                <w:spacing w:val="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F70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348.75pt;margin-top:-7.4pt;width:206.25pt;height:9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" o:allowincell="f" filled="f" strokecolor="#6fac46" strokeweight="1pt">
                <v:path arrowok="t"/>
                <v:textbox inset="0,0,0,0">
                  <w:txbxContent>
                    <w:p w14:paraId="3981D259" w14:textId="77777777" w:rsidR="00A27964" w:rsidRDefault="00687BD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3600"/>
                        </w:tabs>
                        <w:kinsoku w:val="0"/>
                        <w:overflowPunct w:val="0"/>
                        <w:spacing w:before="89"/>
                        <w:ind w:hanging="361"/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Pitit</w:t>
                      </w:r>
                      <w:proofErr w:type="spellEnd"/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mwen</w:t>
                      </w:r>
                      <w:proofErr w:type="spellEnd"/>
                      <w:r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</w:t>
                      </w:r>
                      <w:proofErr w:type="spellEnd"/>
                      <w:r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prezan</w:t>
                      </w:r>
                      <w:proofErr w:type="spellEnd"/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jou</w:t>
                      </w:r>
                      <w:proofErr w:type="spellEnd"/>
                    </w:p>
                    <w:p w14:paraId="446F84A9" w14:textId="77777777" w:rsidR="00A27964" w:rsidRDefault="00687BD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3618"/>
                        </w:tabs>
                        <w:kinsoku w:val="0"/>
                        <w:overflowPunct w:val="0"/>
                        <w:spacing w:before="44"/>
                        <w:ind w:hanging="361"/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Pitit</w:t>
                      </w:r>
                      <w:proofErr w:type="spellEnd"/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mwen</w:t>
                      </w:r>
                      <w:proofErr w:type="spellEnd"/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</w:t>
                      </w:r>
                      <w:proofErr w:type="spellEnd"/>
                      <w:r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absan</w:t>
                      </w:r>
                      <w:proofErr w:type="spellEnd"/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jou</w:t>
                      </w:r>
                      <w:proofErr w:type="spellEnd"/>
                    </w:p>
                    <w:p w14:paraId="0541298E" w14:textId="77777777" w:rsidR="00A27964" w:rsidRDefault="00687BD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kinsoku w:val="0"/>
                        <w:overflowPunct w:val="0"/>
                        <w:spacing w:before="46" w:line="252" w:lineRule="auto"/>
                        <w:ind w:right="140"/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Objektif</w:t>
                      </w:r>
                      <w:proofErr w:type="spellEnd"/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mwen</w:t>
                      </w:r>
                      <w:proofErr w:type="spellEnd"/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pou</w:t>
                      </w:r>
                      <w:proofErr w:type="spellEnd"/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amelyore</w:t>
                      </w:r>
                      <w:proofErr w:type="spellEnd"/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prezans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pitit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mwen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M ap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asire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m</w:t>
                      </w:r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pitit</w:t>
                      </w:r>
                      <w:proofErr w:type="spellEnd"/>
                      <w:r>
                        <w:rPr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mwen</w:t>
                      </w:r>
                      <w:proofErr w:type="spellEnd"/>
                      <w:r>
                        <w:rPr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an</w:t>
                      </w:r>
                      <w:proofErr w:type="gramEnd"/>
                      <w:r>
                        <w:rPr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manke</w:t>
                      </w:r>
                      <w:proofErr w:type="spellEnd"/>
                      <w:r>
                        <w:rPr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plis</w:t>
                      </w:r>
                      <w:proofErr w:type="spellEnd"/>
                      <w:r>
                        <w:rPr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pase</w:t>
                      </w:r>
                      <w:proofErr w:type="spellEnd"/>
                    </w:p>
                    <w:p w14:paraId="2FE3DE1D" w14:textId="77777777" w:rsidR="00A27964" w:rsidRDefault="00687BD3">
                      <w:pPr>
                        <w:pStyle w:val="BodyText"/>
                        <w:kinsoku w:val="0"/>
                        <w:overflowPunct w:val="0"/>
                        <w:spacing w:before="4"/>
                        <w:ind w:left="864"/>
                        <w:jc w:val="both"/>
                        <w:rPr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-4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2"/>
                          <w:szCs w:val="22"/>
                        </w:rPr>
                        <w:t>jou</w:t>
                      </w:r>
                      <w:proofErr w:type="spellEnd"/>
                      <w:r>
                        <w:rPr>
                          <w:spacing w:val="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2"/>
                          <w:szCs w:val="22"/>
                        </w:rPr>
                        <w:t>lekòl</w:t>
                      </w:r>
                      <w:proofErr w:type="spellEnd"/>
                      <w:r>
                        <w:rPr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2"/>
                          <w:szCs w:val="22"/>
                        </w:rPr>
                        <w:t>pou</w:t>
                      </w:r>
                      <w:proofErr w:type="spellEnd"/>
                      <w:r>
                        <w:rPr>
                          <w:spacing w:val="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2"/>
                          <w:szCs w:val="22"/>
                        </w:rPr>
                        <w:t>rès</w:t>
                      </w:r>
                      <w:proofErr w:type="spellEnd"/>
                      <w:r>
                        <w:rPr>
                          <w:spacing w:val="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2"/>
                          <w:szCs w:val="22"/>
                        </w:rPr>
                        <w:t>ane</w:t>
                      </w:r>
                      <w:proofErr w:type="spellEnd"/>
                      <w:r>
                        <w:rPr>
                          <w:spacing w:val="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w w:val="95"/>
                          <w:sz w:val="22"/>
                          <w:szCs w:val="22"/>
                        </w:rPr>
                        <w:t>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7BD3">
        <w:rPr>
          <w:b/>
          <w:bCs/>
          <w:sz w:val="22"/>
          <w:szCs w:val="22"/>
        </w:rPr>
        <w:t>Absans</w:t>
      </w:r>
      <w:r w:rsidR="00687BD3">
        <w:rPr>
          <w:b/>
          <w:bCs/>
          <w:spacing w:val="-9"/>
          <w:sz w:val="22"/>
          <w:szCs w:val="22"/>
        </w:rPr>
        <w:t xml:space="preserve"> </w:t>
      </w:r>
      <w:r w:rsidR="00687BD3">
        <w:rPr>
          <w:b/>
          <w:bCs/>
          <w:sz w:val="22"/>
          <w:szCs w:val="22"/>
        </w:rPr>
        <w:t>kwonik</w:t>
      </w:r>
      <w:r w:rsidR="00687BD3">
        <w:rPr>
          <w:b/>
          <w:bCs/>
          <w:spacing w:val="-8"/>
          <w:sz w:val="22"/>
          <w:szCs w:val="22"/>
        </w:rPr>
        <w:t xml:space="preserve"> </w:t>
      </w:r>
      <w:r w:rsidR="00687BD3">
        <w:rPr>
          <w:sz w:val="22"/>
          <w:szCs w:val="22"/>
        </w:rPr>
        <w:t>=</w:t>
      </w:r>
      <w:r w:rsidR="00687BD3">
        <w:rPr>
          <w:spacing w:val="-9"/>
          <w:sz w:val="22"/>
          <w:szCs w:val="22"/>
        </w:rPr>
        <w:t xml:space="preserve"> </w:t>
      </w:r>
      <w:r w:rsidR="00687BD3">
        <w:rPr>
          <w:sz w:val="22"/>
          <w:szCs w:val="22"/>
        </w:rPr>
        <w:t>18</w:t>
      </w:r>
      <w:r w:rsidR="00687BD3">
        <w:rPr>
          <w:spacing w:val="-9"/>
          <w:sz w:val="22"/>
          <w:szCs w:val="22"/>
        </w:rPr>
        <w:t xml:space="preserve"> </w:t>
      </w:r>
      <w:r w:rsidR="00687BD3">
        <w:rPr>
          <w:sz w:val="22"/>
          <w:szCs w:val="22"/>
        </w:rPr>
        <w:t>absans</w:t>
      </w:r>
    </w:p>
    <w:p w14:paraId="0260FA76" w14:textId="2F2D552B" w:rsidR="00A27964" w:rsidRDefault="00687BD3">
      <w:pPr>
        <w:pStyle w:val="BodyText"/>
        <w:kinsoku w:val="0"/>
        <w:overflowPunct w:val="0"/>
        <w:spacing w:before="174"/>
        <w:ind w:left="3560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>(10%</w:t>
      </w:r>
      <w:r>
        <w:rPr>
          <w:spacing w:val="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nan</w:t>
      </w:r>
      <w:r>
        <w:rPr>
          <w:spacing w:val="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ane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eskolè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a)</w:t>
      </w:r>
    </w:p>
    <w:p w14:paraId="5D753025" w14:textId="77777777" w:rsidR="00A27964" w:rsidRDefault="00687BD3">
      <w:pPr>
        <w:pStyle w:val="BodyText"/>
        <w:kinsoku w:val="0"/>
        <w:overflowPunct w:val="0"/>
        <w:spacing w:before="174"/>
        <w:ind w:left="2120"/>
        <w:rPr>
          <w:sz w:val="22"/>
          <w:szCs w:val="22"/>
        </w:rPr>
      </w:pPr>
      <w:r>
        <w:rPr>
          <w:b/>
          <w:bCs/>
          <w:sz w:val="22"/>
          <w:szCs w:val="22"/>
        </w:rPr>
        <w:t>Siy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avètisman</w:t>
      </w:r>
      <w:r>
        <w:rPr>
          <w:b/>
          <w:bCs/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jou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absans</w:t>
      </w:r>
    </w:p>
    <w:p w14:paraId="73C4ECE2" w14:textId="77777777" w:rsidR="00687BD3" w:rsidRDefault="00687BD3">
      <w:pPr>
        <w:pStyle w:val="BodyText"/>
        <w:kinsoku w:val="0"/>
        <w:overflowPunct w:val="0"/>
        <w:spacing w:before="175"/>
        <w:ind w:left="2120"/>
        <w:rPr>
          <w:sz w:val="22"/>
          <w:szCs w:val="22"/>
        </w:rPr>
      </w:pPr>
      <w:r>
        <w:rPr>
          <w:b/>
          <w:bCs/>
          <w:sz w:val="22"/>
          <w:szCs w:val="22"/>
        </w:rPr>
        <w:t>Prezans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satisfezan</w:t>
      </w:r>
      <w:r>
        <w:rPr>
          <w:b/>
          <w:bCs/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absans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oubyen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mwens</w:t>
      </w:r>
    </w:p>
    <w:sectPr w:rsidR="00687BD3">
      <w:pgSz w:w="12240" w:h="15840"/>
      <w:pgMar w:top="640" w:right="680" w:bottom="280" w:left="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32A6" w14:textId="77777777" w:rsidR="008C1054" w:rsidRDefault="008C1054" w:rsidP="00ED149F">
      <w:r>
        <w:separator/>
      </w:r>
    </w:p>
  </w:endnote>
  <w:endnote w:type="continuationSeparator" w:id="0">
    <w:p w14:paraId="4F090263" w14:textId="77777777" w:rsidR="008C1054" w:rsidRDefault="008C1054" w:rsidP="00ED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9116" w14:textId="77777777" w:rsidR="008C1054" w:rsidRDefault="008C1054" w:rsidP="00ED149F">
      <w:r>
        <w:separator/>
      </w:r>
    </w:p>
  </w:footnote>
  <w:footnote w:type="continuationSeparator" w:id="0">
    <w:p w14:paraId="749F0F45" w14:textId="77777777" w:rsidR="008C1054" w:rsidRDefault="008C1054" w:rsidP="00ED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2120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ï"/>
      <w:lvlJc w:val="left"/>
      <w:pPr>
        <w:ind w:left="3060" w:hanging="360"/>
      </w:pPr>
    </w:lvl>
    <w:lvl w:ilvl="2">
      <w:numFmt w:val="bullet"/>
      <w:lvlText w:val="ï"/>
      <w:lvlJc w:val="left"/>
      <w:pPr>
        <w:ind w:left="4000" w:hanging="360"/>
      </w:pPr>
    </w:lvl>
    <w:lvl w:ilvl="3">
      <w:numFmt w:val="bullet"/>
      <w:lvlText w:val="ï"/>
      <w:lvlJc w:val="left"/>
      <w:pPr>
        <w:ind w:left="4940" w:hanging="360"/>
      </w:pPr>
    </w:lvl>
    <w:lvl w:ilvl="4">
      <w:numFmt w:val="bullet"/>
      <w:lvlText w:val="ï"/>
      <w:lvlJc w:val="left"/>
      <w:pPr>
        <w:ind w:left="5880" w:hanging="360"/>
      </w:pPr>
    </w:lvl>
    <w:lvl w:ilvl="5">
      <w:numFmt w:val="bullet"/>
      <w:lvlText w:val="ï"/>
      <w:lvlJc w:val="left"/>
      <w:pPr>
        <w:ind w:left="6820" w:hanging="360"/>
      </w:pPr>
    </w:lvl>
    <w:lvl w:ilvl="6">
      <w:numFmt w:val="bullet"/>
      <w:lvlText w:val="ï"/>
      <w:lvlJc w:val="left"/>
      <w:pPr>
        <w:ind w:left="7760" w:hanging="360"/>
      </w:pPr>
    </w:lvl>
    <w:lvl w:ilvl="7">
      <w:numFmt w:val="bullet"/>
      <w:lvlText w:val="ï"/>
      <w:lvlJc w:val="left"/>
      <w:pPr>
        <w:ind w:left="8700" w:hanging="360"/>
      </w:pPr>
    </w:lvl>
    <w:lvl w:ilvl="8">
      <w:numFmt w:val="bullet"/>
      <w:lvlText w:val="ï"/>
      <w:lvlJc w:val="left"/>
      <w:pPr>
        <w:ind w:left="964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/>
        <w:b/>
        <w:bCs/>
        <w:i w:val="0"/>
        <w:iCs w:val="0"/>
        <w:w w:val="87"/>
        <w:sz w:val="24"/>
        <w:szCs w:val="24"/>
      </w:rPr>
    </w:lvl>
    <w:lvl w:ilvl="1">
      <w:numFmt w:val="bullet"/>
      <w:lvlText w:val="ï"/>
      <w:lvlJc w:val="left"/>
      <w:pPr>
        <w:ind w:left="1564" w:hanging="360"/>
      </w:pPr>
    </w:lvl>
    <w:lvl w:ilvl="2">
      <w:numFmt w:val="bullet"/>
      <w:lvlText w:val="ï"/>
      <w:lvlJc w:val="left"/>
      <w:pPr>
        <w:ind w:left="2089" w:hanging="360"/>
      </w:pPr>
    </w:lvl>
    <w:lvl w:ilvl="3">
      <w:numFmt w:val="bullet"/>
      <w:lvlText w:val="ï"/>
      <w:lvlJc w:val="left"/>
      <w:pPr>
        <w:ind w:left="2613" w:hanging="360"/>
      </w:pPr>
    </w:lvl>
    <w:lvl w:ilvl="4">
      <w:numFmt w:val="bullet"/>
      <w:lvlText w:val="ï"/>
      <w:lvlJc w:val="left"/>
      <w:pPr>
        <w:ind w:left="3138" w:hanging="360"/>
      </w:pPr>
    </w:lvl>
    <w:lvl w:ilvl="5">
      <w:numFmt w:val="bullet"/>
      <w:lvlText w:val="ï"/>
      <w:lvlJc w:val="left"/>
      <w:pPr>
        <w:ind w:left="3662" w:hanging="360"/>
      </w:pPr>
    </w:lvl>
    <w:lvl w:ilvl="6">
      <w:numFmt w:val="bullet"/>
      <w:lvlText w:val="ï"/>
      <w:lvlJc w:val="left"/>
      <w:pPr>
        <w:ind w:left="4187" w:hanging="360"/>
      </w:pPr>
    </w:lvl>
    <w:lvl w:ilvl="7">
      <w:numFmt w:val="bullet"/>
      <w:lvlText w:val="ï"/>
      <w:lvlJc w:val="left"/>
      <w:pPr>
        <w:ind w:left="4711" w:hanging="360"/>
      </w:pPr>
    </w:lvl>
    <w:lvl w:ilvl="8">
      <w:numFmt w:val="bullet"/>
      <w:lvlText w:val="ï"/>
      <w:lvlJc w:val="left"/>
      <w:pPr>
        <w:ind w:left="523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64" w:hanging="360"/>
      </w:pPr>
      <w:rPr>
        <w:w w:val="91"/>
      </w:rPr>
    </w:lvl>
    <w:lvl w:ilvl="1">
      <w:numFmt w:val="bullet"/>
      <w:lvlText w:val="ï"/>
      <w:lvlJc w:val="left"/>
      <w:pPr>
        <w:ind w:left="878" w:hanging="360"/>
      </w:pPr>
    </w:lvl>
    <w:lvl w:ilvl="2">
      <w:numFmt w:val="bullet"/>
      <w:lvlText w:val="ï"/>
      <w:lvlJc w:val="left"/>
      <w:pPr>
        <w:ind w:left="1297" w:hanging="360"/>
      </w:pPr>
    </w:lvl>
    <w:lvl w:ilvl="3">
      <w:numFmt w:val="bullet"/>
      <w:lvlText w:val="ï"/>
      <w:lvlJc w:val="left"/>
      <w:pPr>
        <w:ind w:left="1716" w:hanging="360"/>
      </w:pPr>
    </w:lvl>
    <w:lvl w:ilvl="4">
      <w:numFmt w:val="bullet"/>
      <w:lvlText w:val="ï"/>
      <w:lvlJc w:val="left"/>
      <w:pPr>
        <w:ind w:left="2135" w:hanging="360"/>
      </w:pPr>
    </w:lvl>
    <w:lvl w:ilvl="5">
      <w:numFmt w:val="bullet"/>
      <w:lvlText w:val="ï"/>
      <w:lvlJc w:val="left"/>
      <w:pPr>
        <w:ind w:left="2554" w:hanging="360"/>
      </w:pPr>
    </w:lvl>
    <w:lvl w:ilvl="6">
      <w:numFmt w:val="bullet"/>
      <w:lvlText w:val="ï"/>
      <w:lvlJc w:val="left"/>
      <w:pPr>
        <w:ind w:left="2973" w:hanging="360"/>
      </w:pPr>
    </w:lvl>
    <w:lvl w:ilvl="7">
      <w:numFmt w:val="bullet"/>
      <w:lvlText w:val="ï"/>
      <w:lvlJc w:val="left"/>
      <w:pPr>
        <w:ind w:left="3392" w:hanging="360"/>
      </w:pPr>
    </w:lvl>
    <w:lvl w:ilvl="8">
      <w:numFmt w:val="bullet"/>
      <w:lvlText w:val="ï"/>
      <w:lvlJc w:val="left"/>
      <w:pPr>
        <w:ind w:left="3811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ï"/>
      <w:lvlJc w:val="left"/>
      <w:pPr>
        <w:ind w:left="864" w:hanging="360"/>
      </w:pPr>
      <w:rPr>
        <w:rFonts w:ascii="Arial" w:hAnsi="Arial" w:cs="Arial"/>
        <w:b w:val="0"/>
        <w:bCs w:val="0"/>
        <w:i w:val="0"/>
        <w:iCs w:val="0"/>
        <w:w w:val="131"/>
        <w:sz w:val="22"/>
        <w:szCs w:val="22"/>
      </w:rPr>
    </w:lvl>
    <w:lvl w:ilvl="1">
      <w:numFmt w:val="bullet"/>
      <w:lvlText w:val="ï"/>
      <w:lvlJc w:val="left"/>
      <w:pPr>
        <w:ind w:left="1184" w:hanging="360"/>
      </w:pPr>
    </w:lvl>
    <w:lvl w:ilvl="2">
      <w:numFmt w:val="bullet"/>
      <w:lvlText w:val="ï"/>
      <w:lvlJc w:val="left"/>
      <w:pPr>
        <w:ind w:left="1509" w:hanging="360"/>
      </w:pPr>
    </w:lvl>
    <w:lvl w:ilvl="3">
      <w:numFmt w:val="bullet"/>
      <w:lvlText w:val="ï"/>
      <w:lvlJc w:val="left"/>
      <w:pPr>
        <w:ind w:left="1833" w:hanging="360"/>
      </w:pPr>
    </w:lvl>
    <w:lvl w:ilvl="4">
      <w:numFmt w:val="bullet"/>
      <w:lvlText w:val="ï"/>
      <w:lvlJc w:val="left"/>
      <w:pPr>
        <w:ind w:left="2158" w:hanging="360"/>
      </w:pPr>
    </w:lvl>
    <w:lvl w:ilvl="5">
      <w:numFmt w:val="bullet"/>
      <w:lvlText w:val="ï"/>
      <w:lvlJc w:val="left"/>
      <w:pPr>
        <w:ind w:left="2482" w:hanging="360"/>
      </w:pPr>
    </w:lvl>
    <w:lvl w:ilvl="6">
      <w:numFmt w:val="bullet"/>
      <w:lvlText w:val="ï"/>
      <w:lvlJc w:val="left"/>
      <w:pPr>
        <w:ind w:left="2807" w:hanging="360"/>
      </w:pPr>
    </w:lvl>
    <w:lvl w:ilvl="7">
      <w:numFmt w:val="bullet"/>
      <w:lvlText w:val="ï"/>
      <w:lvlJc w:val="left"/>
      <w:pPr>
        <w:ind w:left="3131" w:hanging="360"/>
      </w:pPr>
    </w:lvl>
    <w:lvl w:ilvl="8">
      <w:numFmt w:val="bullet"/>
      <w:lvlText w:val="ï"/>
      <w:lvlJc w:val="left"/>
      <w:pPr>
        <w:ind w:left="3456" w:hanging="360"/>
      </w:pPr>
    </w:lvl>
  </w:abstractNum>
  <w:num w:numId="1" w16cid:durableId="1814521863">
    <w:abstractNumId w:val="3"/>
  </w:num>
  <w:num w:numId="2" w16cid:durableId="128978556">
    <w:abstractNumId w:val="2"/>
  </w:num>
  <w:num w:numId="3" w16cid:durableId="412049664">
    <w:abstractNumId w:val="1"/>
  </w:num>
  <w:num w:numId="4" w16cid:durableId="138224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E1"/>
    <w:rsid w:val="000806F8"/>
    <w:rsid w:val="000B71BF"/>
    <w:rsid w:val="0021569F"/>
    <w:rsid w:val="003618B0"/>
    <w:rsid w:val="003A1DF3"/>
    <w:rsid w:val="003F3D9C"/>
    <w:rsid w:val="00412E25"/>
    <w:rsid w:val="0056593C"/>
    <w:rsid w:val="00687BD3"/>
    <w:rsid w:val="006C3636"/>
    <w:rsid w:val="00786022"/>
    <w:rsid w:val="007E6B4C"/>
    <w:rsid w:val="00843A3F"/>
    <w:rsid w:val="008C1054"/>
    <w:rsid w:val="008F3EC6"/>
    <w:rsid w:val="00947CA1"/>
    <w:rsid w:val="00995DFA"/>
    <w:rsid w:val="00A27964"/>
    <w:rsid w:val="00A770B6"/>
    <w:rsid w:val="00AD33E1"/>
    <w:rsid w:val="00B066B9"/>
    <w:rsid w:val="00CC0B8B"/>
    <w:rsid w:val="00D55F66"/>
    <w:rsid w:val="00DE17C7"/>
    <w:rsid w:val="00E7031F"/>
    <w:rsid w:val="00EB3B97"/>
    <w:rsid w:val="00E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BD78C"/>
  <w14:defaultImageDpi w14:val="0"/>
  <w15:docId w15:val="{3B636C06-7187-E542-A8FF-7B894EAF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5"/>
      <w:ind w:left="3345" w:right="1059" w:hanging="3613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1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9F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1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inst.org/our-initiatives/early-work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attendancework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15C39E-A86A-AC41-94A0-6413FF54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 Boursiquot</dc:creator>
  <cp:keywords/>
  <dc:description/>
  <cp:lastModifiedBy>Sarah Osolin</cp:lastModifiedBy>
  <cp:revision>6</cp:revision>
  <dcterms:created xsi:type="dcterms:W3CDTF">2023-09-07T17:14:00Z</dcterms:created>
  <dcterms:modified xsi:type="dcterms:W3CDTF">2024-09-09T21:55:00Z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2019</vt:lpwstr>
  </property>
</Properties>
</file>